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42" w:rsidRPr="00A24A7B" w:rsidRDefault="003F0D42" w:rsidP="0044790E">
      <w:pPr>
        <w:tabs>
          <w:tab w:val="center" w:pos="6096"/>
        </w:tabs>
        <w:overflowPunct w:val="0"/>
        <w:autoSpaceDE w:val="0"/>
        <w:autoSpaceDN w:val="0"/>
        <w:adjustRightInd w:val="0"/>
        <w:spacing w:after="120" w:line="240" w:lineRule="auto"/>
        <w:ind w:right="-262" w:firstLine="709"/>
        <w:textAlignment w:val="baseline"/>
        <w:rPr>
          <w:rFonts w:ascii="Arial" w:eastAsia="Times New Roman" w:hAnsi="Arial" w:cs="Arial"/>
          <w:b/>
          <w:bCs/>
          <w:color w:val="000080"/>
          <w:spacing w:val="-20"/>
          <w:sz w:val="28"/>
          <w:szCs w:val="28"/>
          <w:lang w:eastAsia="fr-FR"/>
        </w:rPr>
      </w:pPr>
      <w:r w:rsidRPr="00473ED7">
        <w:rPr>
          <w:rFonts w:ascii="Calibri" w:eastAsia="Times New Roman" w:hAnsi="Calibri" w:cs="Calibri"/>
          <w:b/>
          <w:bCs/>
          <w:noProof/>
          <w:color w:val="000080"/>
          <w:sz w:val="28"/>
          <w:szCs w:val="28"/>
          <w:lang w:eastAsia="fr-FR"/>
        </w:rPr>
        <w:drawing>
          <wp:anchor distT="0" distB="0" distL="114300" distR="114300" simplePos="0" relativeHeight="251659776" behindDoc="1" locked="0" layoutInCell="1" allowOverlap="1" wp14:anchorId="1166EFB2" wp14:editId="3506353D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439545" cy="1439545"/>
            <wp:effectExtent l="0" t="0" r="0" b="0"/>
            <wp:wrapTight wrapText="bothSides">
              <wp:wrapPolygon edited="0">
                <wp:start x="10576" y="286"/>
                <wp:lineTo x="7146" y="1429"/>
                <wp:lineTo x="2573" y="4002"/>
                <wp:lineTo x="1715" y="7718"/>
                <wp:lineTo x="1429" y="12291"/>
                <wp:lineTo x="6860" y="14578"/>
                <wp:lineTo x="3716" y="14578"/>
                <wp:lineTo x="3430" y="16293"/>
                <wp:lineTo x="6860" y="19437"/>
                <wp:lineTo x="14864" y="19437"/>
                <wp:lineTo x="18008" y="16293"/>
                <wp:lineTo x="18008" y="14864"/>
                <wp:lineTo x="15721" y="14578"/>
                <wp:lineTo x="18865" y="10004"/>
                <wp:lineTo x="20009" y="6288"/>
                <wp:lineTo x="20295" y="4002"/>
                <wp:lineTo x="15721" y="1429"/>
                <wp:lineTo x="12005" y="286"/>
                <wp:lineTo x="10576" y="286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2" t="9209" r="-6880" b="-9177"/>
                    <a:stretch/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90E">
        <w:rPr>
          <w:rFonts w:eastAsia="Times New Roman" w:cstheme="minorHAnsi"/>
          <w:b/>
          <w:bCs/>
          <w:color w:val="000080"/>
          <w:sz w:val="28"/>
          <w:szCs w:val="28"/>
          <w:lang w:eastAsia="fr-FR"/>
        </w:rPr>
        <w:t xml:space="preserve">       </w:t>
      </w:r>
      <w:r w:rsidRPr="00A24A7B">
        <w:rPr>
          <w:rFonts w:eastAsia="Times New Roman" w:cstheme="minorHAnsi"/>
          <w:b/>
          <w:bCs/>
          <w:color w:val="000080"/>
          <w:sz w:val="28"/>
          <w:szCs w:val="28"/>
          <w:lang w:eastAsia="fr-FR"/>
        </w:rPr>
        <w:t>ASSOCIATION DES SCLÉRODERMIQUES DE FRANCE</w:t>
      </w:r>
    </w:p>
    <w:p w:rsidR="003F0D42" w:rsidRPr="005D5ECF" w:rsidRDefault="003F0D42" w:rsidP="0044790E">
      <w:pPr>
        <w:tabs>
          <w:tab w:val="center" w:pos="6237"/>
        </w:tabs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eastAsia="Times New Roman" w:cstheme="minorHAnsi"/>
          <w:color w:val="323E4F" w:themeColor="text2" w:themeShade="BF"/>
          <w:sz w:val="18"/>
          <w:szCs w:val="18"/>
          <w:lang w:eastAsia="fr-FR"/>
        </w:rPr>
      </w:pPr>
      <w:r>
        <w:rPr>
          <w:rFonts w:eastAsia="Times New Roman" w:cstheme="minorHAnsi"/>
          <w:color w:val="323E4F" w:themeColor="text2" w:themeShade="BF"/>
          <w:sz w:val="16"/>
          <w:szCs w:val="16"/>
          <w:lang w:eastAsia="fr-FR"/>
        </w:rPr>
        <w:tab/>
      </w:r>
      <w:r w:rsidRPr="005D5ECF">
        <w:rPr>
          <w:rFonts w:eastAsia="Times New Roman" w:cstheme="minorHAnsi"/>
          <w:color w:val="323E4F" w:themeColor="text2" w:themeShade="BF"/>
          <w:sz w:val="18"/>
          <w:szCs w:val="18"/>
          <w:lang w:eastAsia="fr-FR"/>
        </w:rPr>
        <w:t>Déclarée d’utilité publique par décret du 20/01.04 (Publié au JO du 27.01.04)</w:t>
      </w:r>
    </w:p>
    <w:p w:rsidR="003F0D42" w:rsidRPr="005D5ECF" w:rsidRDefault="003F0D42" w:rsidP="0044790E">
      <w:pPr>
        <w:tabs>
          <w:tab w:val="center" w:pos="6237"/>
        </w:tabs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eastAsia="Times New Roman" w:cstheme="minorHAnsi"/>
          <w:color w:val="323E4F" w:themeColor="text2" w:themeShade="BF"/>
          <w:sz w:val="18"/>
          <w:szCs w:val="18"/>
          <w:lang w:eastAsia="fr-FR"/>
        </w:rPr>
      </w:pPr>
      <w:r w:rsidRPr="005D5ECF">
        <w:rPr>
          <w:rFonts w:eastAsia="Times New Roman" w:cstheme="minorHAnsi"/>
          <w:color w:val="323E4F" w:themeColor="text2" w:themeShade="BF"/>
          <w:sz w:val="18"/>
          <w:szCs w:val="18"/>
          <w:lang w:eastAsia="fr-FR"/>
        </w:rPr>
        <w:tab/>
        <w:t>Agrément de Santé par décret du 26.04.22 (Publié au JO du 28.04.2022)</w:t>
      </w:r>
    </w:p>
    <w:p w:rsidR="003F0D42" w:rsidRPr="005D5ECF" w:rsidRDefault="003F0D42" w:rsidP="0044790E">
      <w:pPr>
        <w:tabs>
          <w:tab w:val="center" w:pos="6237"/>
        </w:tabs>
        <w:overflowPunct w:val="0"/>
        <w:autoSpaceDE w:val="0"/>
        <w:autoSpaceDN w:val="0"/>
        <w:adjustRightInd w:val="0"/>
        <w:spacing w:after="0" w:line="240" w:lineRule="auto"/>
        <w:ind w:right="-262"/>
        <w:jc w:val="center"/>
        <w:textAlignment w:val="baseline"/>
        <w:rPr>
          <w:rFonts w:eastAsia="Times New Roman" w:cstheme="minorHAnsi"/>
          <w:color w:val="323E4F" w:themeColor="text2" w:themeShade="BF"/>
          <w:sz w:val="18"/>
          <w:szCs w:val="18"/>
          <w:lang w:eastAsia="fr-FR"/>
        </w:rPr>
      </w:pPr>
    </w:p>
    <w:p w:rsidR="003F0D42" w:rsidRPr="005D5ECF" w:rsidRDefault="003F0D42" w:rsidP="0044790E">
      <w:pPr>
        <w:pStyle w:val="En-tte"/>
        <w:tabs>
          <w:tab w:val="clear" w:pos="4536"/>
          <w:tab w:val="clear" w:pos="9072"/>
          <w:tab w:val="center" w:pos="6237"/>
        </w:tabs>
        <w:rPr>
          <w:rFonts w:cstheme="minorHAnsi"/>
          <w:color w:val="323E4F" w:themeColor="text2" w:themeShade="BF"/>
          <w:sz w:val="18"/>
          <w:szCs w:val="18"/>
        </w:rPr>
      </w:pPr>
      <w:r w:rsidRPr="005D5ECF">
        <w:rPr>
          <w:rFonts w:cstheme="minorHAnsi"/>
          <w:color w:val="323E4F" w:themeColor="text2" w:themeShade="BF"/>
          <w:sz w:val="18"/>
          <w:szCs w:val="18"/>
        </w:rPr>
        <w:tab/>
        <w:t>Siège social : ASF – Christian DAMON – 136 rue des Mouises – 45130 BACCON</w:t>
      </w:r>
    </w:p>
    <w:p w:rsidR="003F0D42" w:rsidRPr="005D5ECF" w:rsidRDefault="003F0D42" w:rsidP="0044790E">
      <w:pPr>
        <w:pStyle w:val="En-tte"/>
        <w:tabs>
          <w:tab w:val="clear" w:pos="4536"/>
          <w:tab w:val="clear" w:pos="9072"/>
          <w:tab w:val="center" w:pos="6237"/>
        </w:tabs>
        <w:rPr>
          <w:rFonts w:cstheme="minorHAnsi"/>
          <w:color w:val="323E4F" w:themeColor="text2" w:themeShade="BF"/>
          <w:sz w:val="18"/>
          <w:szCs w:val="18"/>
        </w:rPr>
      </w:pPr>
      <w:r w:rsidRPr="005D5ECF">
        <w:rPr>
          <w:rFonts w:cstheme="minorHAnsi"/>
          <w:color w:val="323E4F" w:themeColor="text2" w:themeShade="BF"/>
          <w:sz w:val="18"/>
          <w:szCs w:val="18"/>
        </w:rPr>
        <w:tab/>
        <w:t>Standard : (0,15cts/mn) 0820 620 615 - N° SIRET : 444 319 750 00048</w:t>
      </w:r>
    </w:p>
    <w:p w:rsidR="003F0D42" w:rsidRPr="005D5ECF" w:rsidRDefault="003F0D42" w:rsidP="0044790E">
      <w:pPr>
        <w:pStyle w:val="En-tte"/>
        <w:tabs>
          <w:tab w:val="clear" w:pos="4536"/>
          <w:tab w:val="clear" w:pos="9072"/>
          <w:tab w:val="center" w:pos="6237"/>
        </w:tabs>
        <w:rPr>
          <w:rFonts w:cstheme="minorHAnsi"/>
          <w:color w:val="323E4F" w:themeColor="text2" w:themeShade="BF"/>
          <w:sz w:val="18"/>
          <w:szCs w:val="18"/>
        </w:rPr>
      </w:pPr>
      <w:r w:rsidRPr="005D5ECF">
        <w:rPr>
          <w:rFonts w:cstheme="minorHAnsi"/>
          <w:color w:val="323E4F" w:themeColor="text2" w:themeShade="BF"/>
          <w:sz w:val="18"/>
          <w:szCs w:val="18"/>
        </w:rPr>
        <w:tab/>
      </w:r>
      <w:hyperlink r:id="rId8" w:history="1">
        <w:r w:rsidRPr="005D5ECF">
          <w:rPr>
            <w:rStyle w:val="Lienhypertexte"/>
            <w:rFonts w:cstheme="minorHAnsi"/>
            <w:sz w:val="18"/>
            <w:szCs w:val="18"/>
          </w:rPr>
          <w:t>www.association-sclerodermie.fr</w:t>
        </w:r>
      </w:hyperlink>
      <w:r w:rsidRPr="005D5ECF">
        <w:rPr>
          <w:rFonts w:cstheme="minorHAnsi"/>
          <w:sz w:val="18"/>
          <w:szCs w:val="18"/>
        </w:rPr>
        <w:t xml:space="preserve"> – </w:t>
      </w:r>
      <w:hyperlink r:id="rId9" w:history="1">
        <w:r w:rsidRPr="005D5ECF">
          <w:rPr>
            <w:rStyle w:val="Lienhypertexte"/>
            <w:rFonts w:cstheme="minorHAnsi"/>
            <w:sz w:val="18"/>
            <w:szCs w:val="18"/>
          </w:rPr>
          <w:t>info@association-sclerodermie.fr</w:t>
        </w:r>
      </w:hyperlink>
    </w:p>
    <w:p w:rsidR="003F0D42" w:rsidRPr="005D5ECF" w:rsidRDefault="003F0D42" w:rsidP="003F0D42">
      <w:pPr>
        <w:tabs>
          <w:tab w:val="left" w:pos="142"/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fr-FR"/>
        </w:rPr>
      </w:pPr>
    </w:p>
    <w:p w:rsidR="00211601" w:rsidRPr="00E9462B" w:rsidRDefault="00211601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Cs w:val="16"/>
          <w:lang w:eastAsia="fr-FR"/>
        </w:rPr>
      </w:pPr>
    </w:p>
    <w:p w:rsidR="00BB0297" w:rsidRPr="00E9462B" w:rsidRDefault="00BB0297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Cs w:val="16"/>
          <w:lang w:eastAsia="fr-FR"/>
        </w:rPr>
      </w:pPr>
    </w:p>
    <w:p w:rsidR="00C509F9" w:rsidRPr="00E9462B" w:rsidRDefault="00C509F9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Cs w:val="16"/>
          <w:lang w:eastAsia="fr-FR"/>
        </w:rPr>
      </w:pPr>
    </w:p>
    <w:p w:rsidR="00EC3C35" w:rsidRPr="00E9462B" w:rsidRDefault="00EC3C35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Cs w:val="16"/>
          <w:lang w:eastAsia="fr-FR"/>
        </w:rPr>
      </w:pPr>
      <w:bookmarkStart w:id="0" w:name="_GoBack"/>
      <w:bookmarkEnd w:id="0"/>
    </w:p>
    <w:p w:rsidR="00EC3C35" w:rsidRPr="00E9462B" w:rsidRDefault="00EC3C35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Cs w:val="16"/>
          <w:lang w:eastAsia="fr-FR"/>
        </w:rPr>
      </w:pPr>
    </w:p>
    <w:p w:rsidR="00EC3C35" w:rsidRPr="00E9462B" w:rsidRDefault="00EC3C35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Cs w:val="16"/>
          <w:lang w:eastAsia="fr-FR"/>
        </w:rPr>
      </w:pPr>
    </w:p>
    <w:p w:rsidR="00211601" w:rsidRPr="00E9462B" w:rsidRDefault="00211601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Cs w:val="16"/>
          <w:lang w:eastAsia="fr-FR"/>
        </w:rPr>
      </w:pPr>
    </w:p>
    <w:p w:rsidR="005477E4" w:rsidRPr="00E9462B" w:rsidRDefault="005477E4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Cs w:val="16"/>
          <w:lang w:eastAsia="fr-FR"/>
        </w:rPr>
      </w:pPr>
    </w:p>
    <w:p w:rsidR="005477E4" w:rsidRPr="00E9462B" w:rsidRDefault="005477E4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Cs w:val="16"/>
          <w:lang w:eastAsia="fr-FR"/>
        </w:rPr>
      </w:pPr>
    </w:p>
    <w:p w:rsidR="005477E4" w:rsidRPr="00E9462B" w:rsidRDefault="005477E4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Cs w:val="16"/>
          <w:lang w:eastAsia="fr-FR"/>
        </w:rPr>
      </w:pPr>
    </w:p>
    <w:p w:rsidR="005477E4" w:rsidRPr="00E9462B" w:rsidRDefault="005477E4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Cs w:val="16"/>
          <w:lang w:eastAsia="fr-FR"/>
        </w:rPr>
      </w:pPr>
    </w:p>
    <w:p w:rsidR="005477E4" w:rsidRPr="00E9462B" w:rsidRDefault="005477E4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Cs w:val="16"/>
          <w:lang w:eastAsia="fr-FR"/>
        </w:rPr>
      </w:pPr>
    </w:p>
    <w:p w:rsidR="005477E4" w:rsidRPr="00E9462B" w:rsidRDefault="005477E4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Cs w:val="16"/>
          <w:lang w:eastAsia="fr-FR"/>
        </w:rPr>
      </w:pPr>
    </w:p>
    <w:p w:rsidR="005477E4" w:rsidRPr="00E9462B" w:rsidRDefault="005477E4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Cs w:val="16"/>
          <w:lang w:eastAsia="fr-FR"/>
        </w:rPr>
      </w:pPr>
    </w:p>
    <w:p w:rsidR="00156AC9" w:rsidRDefault="00410209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APPEL A PROJET "JEUNE CHERCHEUR"</w:t>
      </w:r>
    </w:p>
    <w:p w:rsidR="00EC3C35" w:rsidRDefault="00EC3C35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9D0CD5" w:rsidRPr="00D57A88" w:rsidRDefault="00B2557B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D57A88">
        <w:rPr>
          <w:rFonts w:ascii="Arial" w:eastAsia="Times New Roman" w:hAnsi="Arial" w:cs="Arial"/>
          <w:b/>
          <w:sz w:val="28"/>
          <w:szCs w:val="28"/>
          <w:lang w:eastAsia="fr-FR"/>
        </w:rPr>
        <w:t>DOSSIER</w:t>
      </w:r>
      <w:r w:rsidR="009D0CD5" w:rsidRPr="00D57A88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DE REPONSE</w:t>
      </w:r>
    </w:p>
    <w:p w:rsidR="009D0CD5" w:rsidRPr="009D0CD5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:rsidR="00211601" w:rsidRDefault="00211601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EC3C35" w:rsidRDefault="00EC3C35">
      <w:pPr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br w:type="page"/>
      </w:r>
    </w:p>
    <w:p w:rsidR="009D0CD5" w:rsidRPr="00B27A08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B27A08">
        <w:rPr>
          <w:rFonts w:ascii="Arial" w:eastAsia="Times New Roman" w:hAnsi="Arial" w:cs="Arial"/>
          <w:b/>
          <w:bCs/>
          <w:sz w:val="24"/>
          <w:szCs w:val="24"/>
          <w:lang w:eastAsia="fr-FR"/>
        </w:rPr>
        <w:lastRenderedPageBreak/>
        <w:t>Préambule</w:t>
      </w:r>
    </w:p>
    <w:p w:rsidR="009D0CD5" w:rsidRPr="00220D53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9D0CD5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 xml:space="preserve">Le présent dossier doit fournir l’ensemble des éléments nécessaires à l’expertise scientifique et à la faisabilité de la recherche que vous souhaitez effectuer. </w:t>
      </w:r>
    </w:p>
    <w:p w:rsidR="00EC3C35" w:rsidRPr="00220D53" w:rsidRDefault="00EC3C35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C334CE" w:rsidRPr="00EC3C35" w:rsidRDefault="00C334CE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  <w:lang w:eastAsia="fr-FR"/>
        </w:rPr>
      </w:pPr>
      <w:r w:rsidRPr="00EC3C35">
        <w:rPr>
          <w:rFonts w:ascii="Arial" w:eastAsia="Times New Roman" w:hAnsi="Arial" w:cs="Arial"/>
          <w:u w:val="single"/>
          <w:lang w:eastAsia="fr-FR"/>
        </w:rPr>
        <w:t>Les dossiers des projets présentés dans le cadre de l’appel à projets ne seront examinés que s’ils sont complets.</w:t>
      </w:r>
    </w:p>
    <w:p w:rsidR="00EC3C35" w:rsidRPr="00220D53" w:rsidRDefault="00EC3C35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EC3C35" w:rsidRPr="00EC3C35" w:rsidRDefault="00EC3C35" w:rsidP="00EC3C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fr-FR"/>
        </w:rPr>
      </w:pPr>
      <w:r w:rsidRPr="00EC3C35">
        <w:rPr>
          <w:rFonts w:ascii="Arial" w:eastAsia="Times New Roman" w:hAnsi="Arial" w:cs="Arial"/>
          <w:b/>
          <w:lang w:eastAsia="fr-FR"/>
        </w:rPr>
        <w:t xml:space="preserve">La soumission de dossiers sur les </w:t>
      </w:r>
      <w:proofErr w:type="spellStart"/>
      <w:r w:rsidRPr="00EC3C35">
        <w:rPr>
          <w:rFonts w:ascii="Arial" w:eastAsia="Times New Roman" w:hAnsi="Arial" w:cs="Arial"/>
          <w:b/>
          <w:lang w:eastAsia="fr-FR"/>
        </w:rPr>
        <w:t>calcinoses</w:t>
      </w:r>
      <w:proofErr w:type="spellEnd"/>
      <w:r w:rsidRPr="00EC3C35">
        <w:rPr>
          <w:rFonts w:ascii="Arial" w:eastAsia="Times New Roman" w:hAnsi="Arial" w:cs="Arial"/>
          <w:b/>
          <w:lang w:eastAsia="fr-FR"/>
        </w:rPr>
        <w:t xml:space="preserve"> est particulièrement encouragée </w:t>
      </w:r>
    </w:p>
    <w:p w:rsidR="00EC3C35" w:rsidRPr="00EC3C35" w:rsidRDefault="00EC3C35" w:rsidP="00EC3C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EC3C35" w:rsidRPr="00EC3C35" w:rsidRDefault="00EC3C35" w:rsidP="00EC3C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C3C35">
        <w:rPr>
          <w:rFonts w:ascii="Arial" w:eastAsia="Times New Roman" w:hAnsi="Arial" w:cs="Arial"/>
          <w:lang w:eastAsia="fr-FR"/>
        </w:rPr>
        <w:t>Une équipe ne pourra présenter qu'un seul projet dans la cadre de l’Appel A projet 2025, toutes catégories confondues (chercheur, jeune chercheur « achat » et jeune chercheur « salariat »)</w:t>
      </w:r>
    </w:p>
    <w:p w:rsidR="00EC3C35" w:rsidRPr="00EC3C35" w:rsidRDefault="00EC3C35" w:rsidP="00EC3C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EC3C35" w:rsidRPr="00EC3C35" w:rsidRDefault="00EC3C35" w:rsidP="00EC3C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C3C35">
        <w:rPr>
          <w:rFonts w:ascii="Arial" w:eastAsia="Times New Roman" w:hAnsi="Arial" w:cs="Arial"/>
          <w:lang w:eastAsia="fr-FR"/>
        </w:rPr>
        <w:t>Lorsqu’une équipe a un projet en cours financé par l’ASF et non achevé (c’est-à-dire pas encore présenté au Conseil Scientifique de l’ASF), un nouveau dossier ne peut pas être présenté.</w:t>
      </w:r>
    </w:p>
    <w:p w:rsidR="00EC3C35" w:rsidRPr="00EC3C35" w:rsidRDefault="00EC3C35" w:rsidP="00EC3C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EC3C35" w:rsidRDefault="00EC3C35" w:rsidP="00EC3C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C3C35">
        <w:rPr>
          <w:rFonts w:ascii="Arial" w:eastAsia="Times New Roman" w:hAnsi="Arial" w:cs="Arial"/>
          <w:lang w:eastAsia="fr-FR"/>
        </w:rPr>
        <w:t>Le candidat devra avoir moins de 35 ans à la date du 31 janvier 2025 ; un report d’âge d’un an est accordé par enfant à charge</w:t>
      </w:r>
      <w:r w:rsidR="00330476">
        <w:rPr>
          <w:rFonts w:ascii="Arial" w:eastAsia="Times New Roman" w:hAnsi="Arial" w:cs="Arial"/>
          <w:lang w:eastAsia="fr-FR"/>
        </w:rPr>
        <w:t>.</w:t>
      </w:r>
    </w:p>
    <w:p w:rsidR="00EC3C35" w:rsidRPr="00220D53" w:rsidRDefault="00EC3C35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C334CE" w:rsidRPr="00EC3C35" w:rsidRDefault="00C334CE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C3C35">
        <w:rPr>
          <w:rFonts w:ascii="Arial" w:eastAsia="Times New Roman" w:hAnsi="Arial" w:cs="Arial"/>
          <w:lang w:eastAsia="fr-FR"/>
        </w:rPr>
        <w:t>Un dossier présenté par un chercheur étranger ne sera examiné que s'il est proposé en étroite collaboration avec une équipe française</w:t>
      </w:r>
    </w:p>
    <w:p w:rsidR="009D0CD5" w:rsidRPr="00220D53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9D0CD5" w:rsidRPr="00220D53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 xml:space="preserve">Votre dossier de réponse complet doit comporter : </w:t>
      </w:r>
    </w:p>
    <w:p w:rsidR="00211601" w:rsidRPr="005477E4" w:rsidRDefault="00567C67" w:rsidP="005477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Titre</w:t>
      </w:r>
      <w:r w:rsidR="00E53C63" w:rsidRPr="00220D53">
        <w:rPr>
          <w:rFonts w:ascii="Arial" w:eastAsia="Times New Roman" w:hAnsi="Arial" w:cs="Arial"/>
          <w:lang w:eastAsia="fr-FR"/>
        </w:rPr>
        <w:t xml:space="preserve"> du projet – informations générales - organismes</w:t>
      </w:r>
      <w:r w:rsidR="00D43EC4">
        <w:rPr>
          <w:rFonts w:ascii="Arial" w:eastAsia="Times New Roman" w:hAnsi="Arial" w:cs="Arial"/>
          <w:lang w:eastAsia="fr-FR"/>
        </w:rPr>
        <w:t xml:space="preserve"> - résumé du projet</w:t>
      </w:r>
    </w:p>
    <w:p w:rsidR="00211601" w:rsidRPr="005477E4" w:rsidRDefault="009D0CD5" w:rsidP="0021160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 xml:space="preserve">Le projet </w:t>
      </w:r>
      <w:r w:rsidR="00E53C63" w:rsidRPr="00220D53">
        <w:rPr>
          <w:rFonts w:ascii="Arial" w:eastAsia="Times New Roman" w:hAnsi="Arial" w:cs="Arial"/>
          <w:lang w:eastAsia="fr-FR"/>
        </w:rPr>
        <w:t>de recherche</w:t>
      </w:r>
      <w:r w:rsidR="00ED08AD" w:rsidRPr="00220D53">
        <w:rPr>
          <w:rFonts w:ascii="Arial" w:eastAsia="Times New Roman" w:hAnsi="Arial" w:cs="Arial"/>
          <w:lang w:eastAsia="fr-FR"/>
        </w:rPr>
        <w:t xml:space="preserve"> </w:t>
      </w:r>
      <w:r w:rsidR="00211601">
        <w:rPr>
          <w:rFonts w:ascii="Arial" w:eastAsia="Times New Roman" w:hAnsi="Arial" w:cs="Arial"/>
          <w:lang w:eastAsia="fr-FR"/>
        </w:rPr>
        <w:t>doit</w:t>
      </w:r>
      <w:r w:rsidR="001619C1" w:rsidRPr="00220D53">
        <w:rPr>
          <w:rFonts w:ascii="Arial" w:eastAsia="Times New Roman" w:hAnsi="Arial" w:cs="Arial"/>
          <w:lang w:eastAsia="fr-FR"/>
        </w:rPr>
        <w:t xml:space="preserve"> être soumis </w:t>
      </w:r>
      <w:r w:rsidR="00ED08AD" w:rsidRPr="00220D53">
        <w:rPr>
          <w:rFonts w:ascii="Arial" w:eastAsia="Times New Roman" w:hAnsi="Arial" w:cs="Arial"/>
          <w:lang w:eastAsia="fr-FR"/>
        </w:rPr>
        <w:t>en anglais</w:t>
      </w:r>
      <w:r w:rsidR="001619C1" w:rsidRPr="00220D53">
        <w:rPr>
          <w:rFonts w:ascii="Arial" w:eastAsia="Times New Roman" w:hAnsi="Arial" w:cs="Arial"/>
          <w:lang w:eastAsia="fr-FR"/>
        </w:rPr>
        <w:t xml:space="preserve"> afin de faciliter l’expertise externe</w:t>
      </w:r>
    </w:p>
    <w:p w:rsidR="00DF75A7" w:rsidRPr="0094269A" w:rsidRDefault="00DF75A7" w:rsidP="00DF7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III</w:t>
      </w:r>
      <w:r>
        <w:rPr>
          <w:rFonts w:ascii="Arial" w:eastAsia="Times New Roman" w:hAnsi="Arial" w:cs="Arial"/>
          <w:lang w:eastAsia="fr-FR"/>
        </w:rPr>
        <w:tab/>
      </w:r>
      <w:r w:rsidRPr="0094269A">
        <w:rPr>
          <w:rFonts w:ascii="Arial" w:eastAsia="Times New Roman" w:hAnsi="Arial" w:cs="Arial"/>
          <w:lang w:eastAsia="fr-FR"/>
        </w:rPr>
        <w:t>Versement des fonds, le candidat a la possibilité d’opter pour :</w:t>
      </w:r>
    </w:p>
    <w:p w:rsidR="00DF75A7" w:rsidRPr="0094269A" w:rsidRDefault="0094269A" w:rsidP="00DF75A7">
      <w:pPr>
        <w:pStyle w:val="Paragraphedeliste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4269A">
        <w:rPr>
          <w:rFonts w:ascii="Arial" w:eastAsia="Times New Roman" w:hAnsi="Arial" w:cs="Arial"/>
          <w:lang w:eastAsia="fr-FR"/>
        </w:rPr>
        <w:t>Soit un v</w:t>
      </w:r>
      <w:r w:rsidR="00DF75A7" w:rsidRPr="0094269A">
        <w:rPr>
          <w:rFonts w:ascii="Arial" w:eastAsia="Times New Roman" w:hAnsi="Arial" w:cs="Arial"/>
          <w:lang w:eastAsia="fr-FR"/>
        </w:rPr>
        <w:t>ersement des fonds (40.000 € maximum) à un gestionnaire (association, université, INSERM, etc.) qui aura la charge de salarier le jeune chercheur.</w:t>
      </w:r>
    </w:p>
    <w:p w:rsidR="00DF75A7" w:rsidRPr="0094269A" w:rsidRDefault="0094269A" w:rsidP="00DF75A7">
      <w:pPr>
        <w:pStyle w:val="Paragraphedeliste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4269A">
        <w:rPr>
          <w:rFonts w:ascii="Arial" w:eastAsia="Times New Roman" w:hAnsi="Arial" w:cs="Arial"/>
          <w:lang w:eastAsia="fr-FR"/>
        </w:rPr>
        <w:t xml:space="preserve">Soit un versement </w:t>
      </w:r>
      <w:r w:rsidR="00DF75A7" w:rsidRPr="0094269A">
        <w:rPr>
          <w:rFonts w:ascii="Arial" w:eastAsia="Times New Roman" w:hAnsi="Arial" w:cs="Arial"/>
          <w:lang w:eastAsia="fr-FR"/>
        </w:rPr>
        <w:t>des fonds (25.000 € maximum) à un gestionnaire (association, université, INSERM, etc.) qui aura la charge des achats liés à l’objet de la recherche.</w:t>
      </w:r>
    </w:p>
    <w:p w:rsidR="00DF75A7" w:rsidRPr="0094269A" w:rsidRDefault="00DF75A7" w:rsidP="00DF75A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4269A">
        <w:rPr>
          <w:rFonts w:ascii="Arial" w:eastAsia="Times New Roman" w:hAnsi="Arial" w:cs="Arial"/>
          <w:lang w:eastAsia="fr-FR"/>
        </w:rPr>
        <w:t>Pour ce qui concerne les candidats ayant opté pour le salariat, il est précisé que :</w:t>
      </w:r>
    </w:p>
    <w:p w:rsidR="00DF75A7" w:rsidRPr="0094269A" w:rsidRDefault="00DF75A7" w:rsidP="00DF75A7">
      <w:pPr>
        <w:pStyle w:val="Paragraphedeliste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4269A">
        <w:rPr>
          <w:rFonts w:ascii="Arial" w:eastAsia="Times New Roman" w:hAnsi="Arial" w:cs="Arial"/>
          <w:lang w:eastAsia="fr-FR"/>
        </w:rPr>
        <w:t xml:space="preserve">L’ASF ne financera qu’un seul dossier à hauteur de 40.000 € maximum. </w:t>
      </w:r>
    </w:p>
    <w:p w:rsidR="005477E4" w:rsidRPr="005477E4" w:rsidRDefault="00DF75A7" w:rsidP="005477E4">
      <w:pPr>
        <w:pStyle w:val="Paragraphedeliste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4269A">
        <w:rPr>
          <w:rFonts w:ascii="Arial" w:eastAsia="Times New Roman" w:hAnsi="Arial" w:cs="Arial"/>
          <w:lang w:eastAsia="fr-FR"/>
        </w:rPr>
        <w:t>Les candidats non retenus, mais dont le projet jugé des plus intéressants pour la connaissance de la maladie, pourraient se voir proposer un financement à hauteur de 25.000 € maximum dans le cadre des projets de recherche annuels de l'ASF.</w:t>
      </w:r>
    </w:p>
    <w:p w:rsidR="000D698F" w:rsidRPr="00220D53" w:rsidRDefault="00DF75A7" w:rsidP="00DF7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IV</w:t>
      </w:r>
      <w:r>
        <w:rPr>
          <w:rFonts w:ascii="Arial" w:eastAsia="Times New Roman" w:hAnsi="Arial" w:cs="Arial"/>
          <w:lang w:eastAsia="fr-FR"/>
        </w:rPr>
        <w:tab/>
      </w:r>
      <w:r w:rsidR="000D698F" w:rsidRPr="00220D53">
        <w:rPr>
          <w:rFonts w:ascii="Arial" w:eastAsia="Times New Roman" w:hAnsi="Arial" w:cs="Arial"/>
          <w:lang w:eastAsia="fr-FR"/>
        </w:rPr>
        <w:t xml:space="preserve">Les documents devant accompagner la candidature  </w:t>
      </w:r>
    </w:p>
    <w:p w:rsidR="009D0CD5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EC3C35" w:rsidRPr="00220D53" w:rsidRDefault="00EC3C35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E03928" w:rsidRPr="00E45D40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 xml:space="preserve">Le dossier de réponse doit être soumis </w:t>
      </w:r>
      <w:r w:rsidRPr="00220D53">
        <w:rPr>
          <w:rFonts w:ascii="Arial" w:eastAsia="Times New Roman" w:hAnsi="Arial" w:cs="Arial"/>
          <w:b/>
          <w:bCs/>
          <w:lang w:eastAsia="fr-FR"/>
        </w:rPr>
        <w:t>en version électronique</w:t>
      </w:r>
      <w:r w:rsidRPr="00220D53">
        <w:rPr>
          <w:rFonts w:ascii="Arial" w:eastAsia="Times New Roman" w:hAnsi="Arial" w:cs="Arial"/>
          <w:lang w:eastAsia="fr-FR"/>
        </w:rPr>
        <w:t xml:space="preserve"> (au format Word</w:t>
      </w:r>
      <w:r w:rsidR="00184EC0" w:rsidRPr="00220D53">
        <w:rPr>
          <w:rFonts w:ascii="Arial" w:eastAsia="Times New Roman" w:hAnsi="Arial" w:cs="Arial"/>
          <w:lang w:eastAsia="fr-FR"/>
        </w:rPr>
        <w:t xml:space="preserve"> ou PDF</w:t>
      </w:r>
      <w:r w:rsidRPr="00220D53">
        <w:rPr>
          <w:rFonts w:ascii="Arial" w:eastAsia="Times New Roman" w:hAnsi="Arial" w:cs="Arial"/>
          <w:lang w:eastAsia="fr-FR"/>
        </w:rPr>
        <w:t>)</w:t>
      </w:r>
      <w:r w:rsidR="00E03928" w:rsidRPr="00220D53">
        <w:rPr>
          <w:rFonts w:ascii="Arial" w:eastAsia="Times New Roman" w:hAnsi="Arial" w:cs="Arial"/>
          <w:color w:val="FF0000"/>
          <w:lang w:eastAsia="fr-FR"/>
        </w:rPr>
        <w:t xml:space="preserve"> </w:t>
      </w:r>
      <w:r w:rsidRPr="00220D53">
        <w:rPr>
          <w:rFonts w:ascii="Arial" w:eastAsia="Times New Roman" w:hAnsi="Arial" w:cs="Arial"/>
          <w:b/>
          <w:bCs/>
          <w:lang w:eastAsia="fr-FR"/>
        </w:rPr>
        <w:t xml:space="preserve">à l’adresse </w:t>
      </w:r>
      <w:r w:rsidR="00C55753" w:rsidRPr="00220D53">
        <w:rPr>
          <w:rFonts w:ascii="Arial" w:eastAsia="Times New Roman" w:hAnsi="Arial" w:cs="Arial"/>
          <w:b/>
          <w:bCs/>
          <w:lang w:eastAsia="fr-FR"/>
        </w:rPr>
        <w:t>:</w:t>
      </w:r>
    </w:p>
    <w:p w:rsidR="009D0CD5" w:rsidRPr="00220D53" w:rsidRDefault="00D82C02" w:rsidP="00D6431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hyperlink r:id="rId10" w:history="1">
        <w:r w:rsidR="009D0CD5" w:rsidRPr="00220D53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>recherche@association-sclerodermie.fr</w:t>
        </w:r>
      </w:hyperlink>
    </w:p>
    <w:p w:rsidR="009D0CD5" w:rsidRDefault="009D0CD5" w:rsidP="00D6431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:rsidR="00211601" w:rsidRPr="00220D53" w:rsidRDefault="00211601" w:rsidP="00D6431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:rsidR="00B2557B" w:rsidRPr="00EC3C35" w:rsidRDefault="009D0CD5" w:rsidP="00D64317">
      <w:pPr>
        <w:shd w:val="clear" w:color="auto" w:fill="D9D9D9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fr-FR"/>
        </w:rPr>
      </w:pPr>
      <w:r w:rsidRPr="00EC3C35">
        <w:rPr>
          <w:rFonts w:ascii="Arial" w:eastAsia="Times New Roman" w:hAnsi="Arial" w:cs="Arial"/>
          <w:b/>
          <w:bCs/>
          <w:sz w:val="24"/>
          <w:lang w:eastAsia="fr-FR"/>
        </w:rPr>
        <w:t>La date limite de réception est fixé</w:t>
      </w:r>
      <w:r w:rsidR="00A94C4A" w:rsidRPr="00EC3C35">
        <w:rPr>
          <w:rFonts w:ascii="Arial" w:eastAsia="Times New Roman" w:hAnsi="Arial" w:cs="Arial"/>
          <w:b/>
          <w:bCs/>
          <w:sz w:val="24"/>
          <w:lang w:eastAsia="fr-FR"/>
        </w:rPr>
        <w:t>e</w:t>
      </w:r>
      <w:r w:rsidRPr="00EC3C35">
        <w:rPr>
          <w:rFonts w:ascii="Arial" w:eastAsia="Times New Roman" w:hAnsi="Arial" w:cs="Arial"/>
          <w:b/>
          <w:bCs/>
          <w:sz w:val="24"/>
          <w:lang w:eastAsia="fr-FR"/>
        </w:rPr>
        <w:t xml:space="preserve"> au :</w:t>
      </w:r>
    </w:p>
    <w:p w:rsidR="0094269A" w:rsidRPr="00EC3C35" w:rsidRDefault="0094269A" w:rsidP="00D64317">
      <w:pPr>
        <w:shd w:val="clear" w:color="auto" w:fill="D9D9D9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fr-FR"/>
        </w:rPr>
      </w:pPr>
    </w:p>
    <w:p w:rsidR="009D0CD5" w:rsidRPr="00EC3C35" w:rsidRDefault="00B21410" w:rsidP="00D64317">
      <w:pPr>
        <w:shd w:val="clear" w:color="auto" w:fill="D9D9D9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u w:val="single"/>
          <w:lang w:eastAsia="fr-FR"/>
        </w:rPr>
      </w:pPr>
      <w:r w:rsidRPr="00EC3C35">
        <w:rPr>
          <w:rFonts w:ascii="Arial" w:eastAsia="Times New Roman" w:hAnsi="Arial" w:cs="Arial"/>
          <w:b/>
          <w:bCs/>
          <w:sz w:val="24"/>
          <w:lang w:eastAsia="fr-FR"/>
        </w:rPr>
        <w:t>V</w:t>
      </w:r>
      <w:r w:rsidR="00006FA1" w:rsidRPr="00EC3C35">
        <w:rPr>
          <w:rFonts w:ascii="Arial" w:eastAsia="Times New Roman" w:hAnsi="Arial" w:cs="Arial"/>
          <w:b/>
          <w:bCs/>
          <w:sz w:val="24"/>
          <w:lang w:eastAsia="fr-FR"/>
        </w:rPr>
        <w:t xml:space="preserve">endredi </w:t>
      </w:r>
      <w:r w:rsidR="00EC3C35" w:rsidRPr="00EC3C35">
        <w:rPr>
          <w:rFonts w:ascii="Arial" w:eastAsia="Times New Roman" w:hAnsi="Arial" w:cs="Arial"/>
          <w:b/>
          <w:bCs/>
          <w:sz w:val="24"/>
          <w:lang w:eastAsia="fr-FR"/>
        </w:rPr>
        <w:t xml:space="preserve">31 janvier </w:t>
      </w:r>
      <w:r w:rsidR="00006FA1" w:rsidRPr="00EC3C35">
        <w:rPr>
          <w:rFonts w:ascii="Arial" w:eastAsia="Times New Roman" w:hAnsi="Arial" w:cs="Arial"/>
          <w:b/>
          <w:bCs/>
          <w:sz w:val="24"/>
          <w:lang w:eastAsia="fr-FR"/>
        </w:rPr>
        <w:t xml:space="preserve"> </w:t>
      </w:r>
      <w:r w:rsidR="00EC3C35" w:rsidRPr="00EC3C35">
        <w:rPr>
          <w:rFonts w:ascii="Arial" w:eastAsia="Times New Roman" w:hAnsi="Arial" w:cs="Arial"/>
          <w:b/>
          <w:bCs/>
          <w:sz w:val="24"/>
          <w:lang w:eastAsia="fr-FR"/>
        </w:rPr>
        <w:t>2025</w:t>
      </w:r>
      <w:r w:rsidR="00976172" w:rsidRPr="00EC3C35">
        <w:rPr>
          <w:rFonts w:ascii="Arial" w:eastAsia="Times New Roman" w:hAnsi="Arial" w:cs="Arial"/>
          <w:b/>
          <w:bCs/>
          <w:sz w:val="24"/>
          <w:lang w:eastAsia="fr-FR"/>
        </w:rPr>
        <w:t xml:space="preserve"> </w:t>
      </w:r>
      <w:r w:rsidRPr="00EC3C35">
        <w:rPr>
          <w:rFonts w:ascii="Arial" w:eastAsia="Times New Roman" w:hAnsi="Arial" w:cs="Arial"/>
          <w:b/>
          <w:bCs/>
          <w:sz w:val="24"/>
          <w:lang w:eastAsia="fr-FR"/>
        </w:rPr>
        <w:t>à</w:t>
      </w:r>
      <w:r w:rsidR="00754FC4" w:rsidRPr="00EC3C35">
        <w:rPr>
          <w:rFonts w:ascii="Arial" w:eastAsia="Times New Roman" w:hAnsi="Arial" w:cs="Arial"/>
          <w:b/>
          <w:bCs/>
          <w:sz w:val="24"/>
          <w:lang w:eastAsia="fr-FR"/>
        </w:rPr>
        <w:t xml:space="preserve"> 24</w:t>
      </w:r>
      <w:r w:rsidR="00006FA1" w:rsidRPr="00EC3C35">
        <w:rPr>
          <w:rFonts w:ascii="Arial" w:eastAsia="Times New Roman" w:hAnsi="Arial" w:cs="Arial"/>
          <w:b/>
          <w:bCs/>
          <w:sz w:val="24"/>
          <w:lang w:eastAsia="fr-FR"/>
        </w:rPr>
        <w:t>h00</w:t>
      </w:r>
    </w:p>
    <w:p w:rsidR="00B2557B" w:rsidRDefault="00B2557B" w:rsidP="00D64317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Cs/>
          <w:lang w:eastAsia="x-none"/>
        </w:rPr>
      </w:pPr>
    </w:p>
    <w:p w:rsidR="00211601" w:rsidRDefault="00211601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9D0CD5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Les projets soumis seront audités par deux experts nationaux ou internationaux</w:t>
      </w:r>
      <w:r w:rsidR="00567C67" w:rsidRPr="00220D53">
        <w:rPr>
          <w:rFonts w:ascii="Arial" w:eastAsia="Times New Roman" w:hAnsi="Arial" w:cs="Arial"/>
          <w:lang w:eastAsia="fr-FR"/>
        </w:rPr>
        <w:t xml:space="preserve"> s</w:t>
      </w:r>
      <w:r w:rsidR="00EF2961" w:rsidRPr="00220D53">
        <w:rPr>
          <w:rFonts w:ascii="Arial" w:eastAsia="Times New Roman" w:hAnsi="Arial" w:cs="Arial"/>
          <w:lang w:eastAsia="fr-FR"/>
        </w:rPr>
        <w:t>elon la grille suivante</w:t>
      </w:r>
      <w:r w:rsidR="00567C67" w:rsidRPr="00220D53">
        <w:rPr>
          <w:rFonts w:ascii="Arial" w:eastAsia="Times New Roman" w:hAnsi="Arial" w:cs="Arial"/>
          <w:lang w:eastAsia="fr-FR"/>
        </w:rPr>
        <w:t> :</w:t>
      </w:r>
      <w:r w:rsidR="00EF2961" w:rsidRPr="00220D53">
        <w:rPr>
          <w:rFonts w:ascii="Arial" w:eastAsia="Times New Roman" w:hAnsi="Arial" w:cs="Arial"/>
          <w:lang w:eastAsia="fr-FR"/>
        </w:rPr>
        <w:t xml:space="preserve"> </w:t>
      </w:r>
      <w:r w:rsidR="006B41AF" w:rsidRPr="00220D53">
        <w:rPr>
          <w:rFonts w:ascii="Arial" w:eastAsia="Times New Roman" w:hAnsi="Arial" w:cs="Arial"/>
          <w:lang w:eastAsia="fr-FR"/>
        </w:rPr>
        <w:t>intérêt scientifique, méthodologie, faisabilité,</w:t>
      </w:r>
      <w:r w:rsidR="0094096A" w:rsidRPr="00220D53">
        <w:rPr>
          <w:rFonts w:ascii="Arial" w:eastAsia="Times New Roman" w:hAnsi="Arial" w:cs="Arial"/>
          <w:lang w:eastAsia="fr-FR"/>
        </w:rPr>
        <w:t xml:space="preserve"> intérêt pour les malades,</w:t>
      </w:r>
      <w:r w:rsidR="006B41AF" w:rsidRPr="00220D53">
        <w:rPr>
          <w:rFonts w:ascii="Arial" w:eastAsia="Times New Roman" w:hAnsi="Arial" w:cs="Arial"/>
          <w:lang w:eastAsia="fr-FR"/>
        </w:rPr>
        <w:t xml:space="preserve"> budget, </w:t>
      </w:r>
      <w:r w:rsidR="00E00E6F" w:rsidRPr="00220D53">
        <w:rPr>
          <w:rFonts w:ascii="Arial" w:eastAsia="Times New Roman" w:hAnsi="Arial" w:cs="Arial"/>
          <w:lang w:eastAsia="fr-FR"/>
        </w:rPr>
        <w:t xml:space="preserve">chaque item étant noté de 0 </w:t>
      </w:r>
      <w:r w:rsidR="00E00E6F" w:rsidRPr="00327FA2">
        <w:rPr>
          <w:rFonts w:ascii="Arial" w:eastAsia="Times New Roman" w:hAnsi="Arial" w:cs="Arial"/>
          <w:lang w:eastAsia="fr-FR"/>
        </w:rPr>
        <w:t>à 4</w:t>
      </w:r>
      <w:r w:rsidR="00567C67" w:rsidRPr="00327FA2">
        <w:rPr>
          <w:rFonts w:ascii="Arial" w:eastAsia="Times New Roman" w:hAnsi="Arial" w:cs="Arial"/>
          <w:lang w:eastAsia="fr-FR"/>
        </w:rPr>
        <w:t>.</w:t>
      </w:r>
      <w:r w:rsidR="00373CEB" w:rsidRPr="00327FA2">
        <w:t xml:space="preserve"> </w:t>
      </w:r>
      <w:r w:rsidR="00373CEB" w:rsidRPr="00327FA2">
        <w:rPr>
          <w:rFonts w:ascii="Arial" w:eastAsia="Times New Roman" w:hAnsi="Arial" w:cs="Arial"/>
          <w:lang w:eastAsia="fr-FR"/>
        </w:rPr>
        <w:t>(Mauvais = 0 ; Passable = 1 ; Bien = 2 ; Très bien = 3 ; Excellent = 4)</w:t>
      </w:r>
    </w:p>
    <w:p w:rsidR="00EF2961" w:rsidRPr="00220D53" w:rsidRDefault="00EF2961" w:rsidP="00D64317">
      <w:pPr>
        <w:keepNext/>
        <w:numPr>
          <w:ilvl w:val="3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lang w:eastAsia="fr-FR"/>
        </w:rPr>
      </w:pPr>
    </w:p>
    <w:p w:rsidR="009D0CD5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Au vu de ces rapports d’expertise, le Conseil Scientifique de l’ASF soumettra au bureau de celle-ci une hiérarchisation des projets en fonction de leur intérêt global pour les malades.</w:t>
      </w:r>
    </w:p>
    <w:p w:rsidR="00211601" w:rsidRPr="00220D53" w:rsidRDefault="00211601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9D0CD5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Les experts sont choisis par le Conseil Scientifique, leurs noms ne sont pas connus de l’équipe dont ils auditent le projet</w:t>
      </w:r>
      <w:r w:rsidR="00567C67" w:rsidRPr="00220D53">
        <w:rPr>
          <w:rFonts w:ascii="Arial" w:eastAsia="Times New Roman" w:hAnsi="Arial" w:cs="Arial"/>
          <w:lang w:eastAsia="fr-FR"/>
        </w:rPr>
        <w:t>.</w:t>
      </w:r>
    </w:p>
    <w:p w:rsidR="005477E4" w:rsidRPr="00220D53" w:rsidRDefault="005477E4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0E53E2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lastRenderedPageBreak/>
        <w:t xml:space="preserve">Les noms des chercheurs dont les projets ont été retenus pour financement par le bureau de l’ASF seront disponibles sur le site de l’ASF. </w:t>
      </w:r>
    </w:p>
    <w:p w:rsidR="00D4462B" w:rsidRPr="00220D53" w:rsidRDefault="00D4462B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D4462B" w:rsidRPr="00220D53" w:rsidRDefault="00D4462B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Les candidats non retenus</w:t>
      </w:r>
      <w:r w:rsidR="00567C67" w:rsidRPr="00220D53">
        <w:rPr>
          <w:rFonts w:ascii="Arial" w:eastAsia="Times New Roman" w:hAnsi="Arial" w:cs="Arial"/>
          <w:lang w:eastAsia="fr-FR"/>
        </w:rPr>
        <w:t>,</w:t>
      </w:r>
      <w:r w:rsidRPr="00220D53">
        <w:rPr>
          <w:rFonts w:ascii="Arial" w:eastAsia="Times New Roman" w:hAnsi="Arial" w:cs="Arial"/>
          <w:lang w:eastAsia="fr-FR"/>
        </w:rPr>
        <w:t xml:space="preserve"> mais dont le projet jugé des plus intéressants pour la connaissance de la maladie, pourraient se voir proposer un financement dans le cadre des projets de recherche annuels de l'ASF</w:t>
      </w:r>
      <w:r w:rsidR="00567C67" w:rsidRPr="00220D53">
        <w:rPr>
          <w:rFonts w:ascii="Arial" w:eastAsia="Times New Roman" w:hAnsi="Arial" w:cs="Arial"/>
          <w:lang w:eastAsia="fr-FR"/>
        </w:rPr>
        <w:t>.</w:t>
      </w:r>
    </w:p>
    <w:p w:rsidR="000E53E2" w:rsidRPr="00220D53" w:rsidRDefault="000E53E2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9D0CD5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Après leurs publications, les projets financés seront également accessibles sur le si</w:t>
      </w:r>
      <w:r w:rsidR="000E53E2" w:rsidRPr="00220D53">
        <w:rPr>
          <w:rFonts w:ascii="Arial" w:eastAsia="Times New Roman" w:hAnsi="Arial" w:cs="Arial"/>
          <w:lang w:eastAsia="fr-FR"/>
        </w:rPr>
        <w:t>te de l’ASF :</w:t>
      </w:r>
    </w:p>
    <w:p w:rsidR="00E64AEC" w:rsidRPr="00220D53" w:rsidRDefault="00D82C02" w:rsidP="00D64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fr-FR"/>
        </w:rPr>
      </w:pPr>
      <w:hyperlink r:id="rId11" w:history="1">
        <w:r w:rsidR="009D0CD5" w:rsidRPr="00220D53">
          <w:rPr>
            <w:rFonts w:ascii="Arial" w:eastAsia="Times New Roman" w:hAnsi="Arial" w:cs="Arial"/>
            <w:color w:val="0000FF"/>
            <w:u w:val="single"/>
            <w:lang w:eastAsia="fr-FR"/>
          </w:rPr>
          <w:t>http://www.association-sclerodermie.fr</w:t>
        </w:r>
      </w:hyperlink>
    </w:p>
    <w:p w:rsidR="00E3790C" w:rsidRDefault="000E53E2" w:rsidP="00E3790C">
      <w:pPr>
        <w:spacing w:after="0"/>
        <w:jc w:val="both"/>
        <w:rPr>
          <w:rFonts w:ascii="Arial" w:eastAsia="Times New Roman" w:hAnsi="Arial" w:cs="Arial"/>
          <w:lang w:eastAsia="fr-FR"/>
        </w:rPr>
      </w:pPr>
      <w:proofErr w:type="gramStart"/>
      <w:r w:rsidRPr="00220D53">
        <w:rPr>
          <w:rFonts w:ascii="Arial" w:eastAsia="Times New Roman" w:hAnsi="Arial" w:cs="Arial"/>
          <w:lang w:eastAsia="fr-FR"/>
        </w:rPr>
        <w:t>et</w:t>
      </w:r>
      <w:proofErr w:type="gramEnd"/>
      <w:r w:rsidRPr="00220D53">
        <w:rPr>
          <w:rFonts w:ascii="Arial" w:eastAsia="Times New Roman" w:hAnsi="Arial" w:cs="Arial"/>
          <w:lang w:eastAsia="fr-FR"/>
        </w:rPr>
        <w:t xml:space="preserve"> un résumé</w:t>
      </w:r>
      <w:r w:rsidR="00C87523" w:rsidRPr="00220D53">
        <w:rPr>
          <w:rFonts w:ascii="Arial" w:eastAsia="Times New Roman" w:hAnsi="Arial" w:cs="Arial"/>
          <w:lang w:eastAsia="fr-FR"/>
        </w:rPr>
        <w:t xml:space="preserve">, rédigé par le bénéficiaire du financement, </w:t>
      </w:r>
      <w:r w:rsidRPr="00220D53">
        <w:rPr>
          <w:rFonts w:ascii="Arial" w:eastAsia="Times New Roman" w:hAnsi="Arial" w:cs="Arial"/>
          <w:lang w:eastAsia="fr-FR"/>
        </w:rPr>
        <w:t xml:space="preserve">pourra être publié dans </w:t>
      </w:r>
      <w:r w:rsidR="00E3790C">
        <w:rPr>
          <w:rFonts w:ascii="Arial" w:eastAsia="Times New Roman" w:hAnsi="Arial" w:cs="Arial"/>
          <w:lang w:eastAsia="fr-FR"/>
        </w:rPr>
        <w:t>« sclérodermie magazine »</w:t>
      </w:r>
      <w:r w:rsidR="00E3790C">
        <w:rPr>
          <w:rFonts w:ascii="Arial" w:eastAsia="Times New Roman" w:hAnsi="Arial" w:cs="Arial"/>
          <w:lang w:eastAsia="fr-FR"/>
        </w:rPr>
        <w:br/>
      </w:r>
    </w:p>
    <w:p w:rsidR="00E3790C" w:rsidRDefault="00E3790C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br w:type="page"/>
      </w:r>
    </w:p>
    <w:p w:rsidR="001443C6" w:rsidRPr="006206C4" w:rsidRDefault="001443C6" w:rsidP="00D64317">
      <w:pPr>
        <w:spacing w:after="0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9D0CD5" w:rsidRPr="00EF2961" w:rsidRDefault="00E46A4E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I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 : 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>titre du p</w:t>
      </w:r>
      <w:r w:rsidR="00CA7905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rojet </w:t>
      </w:r>
      <w:r w:rsidR="003C3373">
        <w:rPr>
          <w:rFonts w:ascii="Arial" w:eastAsia="Times New Roman" w:hAnsi="Arial" w:cs="Arial"/>
          <w:b/>
          <w:sz w:val="28"/>
          <w:szCs w:val="28"/>
          <w:lang w:eastAsia="fr-FR"/>
        </w:rPr>
        <w:t>–</w:t>
      </w:r>
      <w:r w:rsidR="00CA7905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  <w:r w:rsidR="003C3373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informations générales 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- </w:t>
      </w:r>
      <w:r w:rsidR="00AC4062" w:rsidRPr="00EF2961">
        <w:rPr>
          <w:rFonts w:ascii="Arial" w:eastAsia="Times New Roman" w:hAnsi="Arial" w:cs="Arial"/>
          <w:b/>
          <w:sz w:val="28"/>
          <w:szCs w:val="28"/>
          <w:lang w:eastAsia="fr-FR"/>
        </w:rPr>
        <w:t>organisme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s </w:t>
      </w:r>
      <w:r w:rsidR="00AC4062" w:rsidRPr="00EF2961">
        <w:rPr>
          <w:rFonts w:ascii="Arial" w:eastAsia="Times New Roman" w:hAnsi="Arial" w:cs="Arial"/>
          <w:b/>
          <w:sz w:val="28"/>
          <w:szCs w:val="28"/>
          <w:lang w:eastAsia="fr-FR"/>
        </w:rPr>
        <w:t>- résumé du projet</w:t>
      </w:r>
    </w:p>
    <w:p w:rsidR="009D0CD5" w:rsidRDefault="009D0CD5" w:rsidP="00D64317">
      <w:pPr>
        <w:spacing w:after="0"/>
        <w:rPr>
          <w:rFonts w:ascii="Arial" w:hAnsi="Arial" w:cs="Arial"/>
        </w:rPr>
      </w:pPr>
    </w:p>
    <w:p w:rsidR="003C3373" w:rsidRPr="003C3373" w:rsidRDefault="003C3373" w:rsidP="00D64317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3373" w:rsidRPr="003C3373" w:rsidTr="0087287B">
        <w:tc>
          <w:tcPr>
            <w:tcW w:w="10456" w:type="dxa"/>
          </w:tcPr>
          <w:p w:rsidR="003C3373" w:rsidRPr="003C3373" w:rsidRDefault="003C3373" w:rsidP="00D64317">
            <w:pPr>
              <w:spacing w:line="259" w:lineRule="auto"/>
              <w:rPr>
                <w:rFonts w:ascii="Arial" w:eastAsia="Calibri" w:hAnsi="Arial" w:cs="Arial"/>
                <w:b/>
              </w:rPr>
            </w:pPr>
            <w:r w:rsidRPr="003C3373">
              <w:rPr>
                <w:rFonts w:ascii="Arial" w:eastAsia="Calibri" w:hAnsi="Arial" w:cs="Arial"/>
                <w:b/>
              </w:rPr>
              <w:t>Titre du projet :</w:t>
            </w:r>
          </w:p>
          <w:p w:rsidR="003C3373" w:rsidRPr="003C3373" w:rsidRDefault="003C3373" w:rsidP="00D64317">
            <w:pPr>
              <w:spacing w:line="259" w:lineRule="auto"/>
              <w:rPr>
                <w:rFonts w:ascii="Arial" w:eastAsia="Calibri" w:hAnsi="Arial" w:cs="Arial"/>
              </w:rPr>
            </w:pPr>
          </w:p>
          <w:p w:rsidR="003C3373" w:rsidRPr="003C3373" w:rsidRDefault="003C3373" w:rsidP="00D64317">
            <w:pPr>
              <w:spacing w:line="259" w:lineRule="auto"/>
              <w:rPr>
                <w:rFonts w:ascii="Arial" w:eastAsia="Calibri" w:hAnsi="Arial" w:cs="Arial"/>
              </w:rPr>
            </w:pPr>
          </w:p>
        </w:tc>
      </w:tr>
    </w:tbl>
    <w:p w:rsidR="003C3373" w:rsidRDefault="003C3373" w:rsidP="00D64317">
      <w:pPr>
        <w:spacing w:after="0"/>
        <w:rPr>
          <w:rFonts w:ascii="Arial" w:eastAsia="Calibri" w:hAnsi="Arial" w:cs="Arial"/>
        </w:rPr>
      </w:pPr>
    </w:p>
    <w:p w:rsidR="003C3373" w:rsidRDefault="003C3373" w:rsidP="00D64317">
      <w:pPr>
        <w:spacing w:after="0"/>
        <w:rPr>
          <w:rFonts w:ascii="Arial" w:eastAsia="Calibri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3373" w:rsidRPr="003C3373" w:rsidTr="0087287B">
        <w:tc>
          <w:tcPr>
            <w:tcW w:w="10606" w:type="dxa"/>
          </w:tcPr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/>
                <w:bCs/>
                <w:lang w:eastAsia="x-none"/>
              </w:rPr>
              <w:t>Informations générales</w:t>
            </w:r>
            <w:r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 sur le candidat :</w:t>
            </w:r>
          </w:p>
          <w:p w:rsidR="003C3373" w:rsidRP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</w:tc>
      </w:tr>
      <w:tr w:rsidR="003C3373" w:rsidTr="0087287B">
        <w:tc>
          <w:tcPr>
            <w:tcW w:w="10606" w:type="dxa"/>
          </w:tcPr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 xml:space="preserve">Prénom et nom : </w:t>
            </w:r>
          </w:p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3C3373" w:rsidRPr="003C3373" w:rsidTr="0087287B">
        <w:tc>
          <w:tcPr>
            <w:tcW w:w="10606" w:type="dxa"/>
          </w:tcPr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>Date de naissance :</w:t>
            </w:r>
          </w:p>
          <w:p w:rsidR="003C3373" w:rsidRP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3C3373" w:rsidRPr="003C3373" w:rsidTr="0087287B">
        <w:tc>
          <w:tcPr>
            <w:tcW w:w="10606" w:type="dxa"/>
          </w:tcPr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>Adresse personnelle :</w:t>
            </w:r>
          </w:p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3C3373" w:rsidRP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3C3373" w:rsidRPr="003C3373" w:rsidTr="0087287B">
        <w:tc>
          <w:tcPr>
            <w:tcW w:w="10606" w:type="dxa"/>
          </w:tcPr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>Téléphone :</w:t>
            </w: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ab/>
            </w:r>
          </w:p>
          <w:p w:rsidR="003C3373" w:rsidRP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3C3373" w:rsidTr="0087287B">
        <w:tc>
          <w:tcPr>
            <w:tcW w:w="10606" w:type="dxa"/>
          </w:tcPr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 xml:space="preserve">Adresse de courriel : </w:t>
            </w: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ab/>
            </w:r>
          </w:p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3C3373" w:rsidRPr="003C3373" w:rsidTr="0087287B">
        <w:tc>
          <w:tcPr>
            <w:tcW w:w="10606" w:type="dxa"/>
          </w:tcPr>
          <w:p w:rsidR="003C3373" w:rsidRP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>Cursus (Titres universitaires et hospitaliers, ainsi que leurs dates d’obtention)</w:t>
            </w:r>
          </w:p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 xml:space="preserve">Merci d’indiquer votre statut à la date </w:t>
            </w:r>
            <w:r w:rsidR="00706D18">
              <w:rPr>
                <w:rFonts w:ascii="Arial" w:eastAsia="Times New Roman" w:hAnsi="Arial" w:cs="Arial"/>
                <w:bCs/>
                <w:lang w:eastAsia="x-none"/>
              </w:rPr>
              <w:t>de la demande du</w:t>
            </w: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 xml:space="preserve"> financement. </w:t>
            </w:r>
          </w:p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C67E7C" w:rsidRDefault="00C67E7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C67E7C" w:rsidRDefault="00C67E7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C67E7C" w:rsidRDefault="00C67E7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C67E7C" w:rsidRDefault="00C67E7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C67E7C" w:rsidRPr="003C3373" w:rsidRDefault="00C67E7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C47A2C" w:rsidRDefault="00C47A2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C47A2C" w:rsidRDefault="00C47A2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C47A2C" w:rsidRPr="00C47A2C" w:rsidRDefault="00C47A2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</w:tbl>
    <w:p w:rsidR="00DE4CC4" w:rsidRDefault="00DE4CC4" w:rsidP="00D64317">
      <w:pPr>
        <w:tabs>
          <w:tab w:val="left" w:leader="dot" w:pos="9072"/>
        </w:tabs>
        <w:spacing w:after="0" w:line="360" w:lineRule="auto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4CC4" w:rsidRPr="00DE4CC4" w:rsidTr="00DE4CC4">
        <w:tc>
          <w:tcPr>
            <w:tcW w:w="10606" w:type="dxa"/>
          </w:tcPr>
          <w:p w:rsidR="00DE4CC4" w:rsidRP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val="x-none" w:eastAsia="x-none"/>
              </w:rPr>
            </w:pPr>
            <w:r w:rsidRPr="00DE4CC4">
              <w:rPr>
                <w:rFonts w:ascii="Arial" w:eastAsia="Times New Roman" w:hAnsi="Arial" w:cs="Arial"/>
                <w:b/>
                <w:bCs/>
                <w:lang w:val="x-none" w:eastAsia="x-none"/>
              </w:rPr>
              <w:lastRenderedPageBreak/>
              <w:t>Responsable du projet</w:t>
            </w:r>
            <w:r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 </w:t>
            </w:r>
            <w:r w:rsidRPr="00DE4CC4">
              <w:rPr>
                <w:rFonts w:ascii="Arial" w:eastAsia="Times New Roman" w:hAnsi="Arial" w:cs="Arial"/>
                <w:b/>
                <w:bCs/>
                <w:lang w:val="x-none" w:eastAsia="x-non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 </w:t>
            </w:r>
            <w:r w:rsidRPr="00DE4CC4">
              <w:rPr>
                <w:rFonts w:ascii="Arial" w:eastAsia="Times New Roman" w:hAnsi="Arial" w:cs="Arial"/>
                <w:b/>
                <w:bCs/>
                <w:lang w:val="x-none" w:eastAsia="x-none"/>
              </w:rPr>
              <w:t>Directeur de thèse :</w:t>
            </w:r>
          </w:p>
          <w:p w:rsidR="00DE4CC4" w:rsidRP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  <w:p w:rsidR="00DE4CC4" w:rsidRP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</w:tbl>
    <w:p w:rsidR="00DE4CC4" w:rsidRDefault="00DE4CC4" w:rsidP="00D64317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Cs/>
          <w:lang w:eastAsia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1"/>
        <w:gridCol w:w="2098"/>
        <w:gridCol w:w="2101"/>
        <w:gridCol w:w="2083"/>
        <w:gridCol w:w="2093"/>
      </w:tblGrid>
      <w:tr w:rsidR="00DE4CC4" w:rsidRPr="00D53DDD" w:rsidTr="00C5128D">
        <w:tc>
          <w:tcPr>
            <w:tcW w:w="10606" w:type="dxa"/>
            <w:gridSpan w:val="5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Composition de l’équipe du projet :</w:t>
            </w: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  <w:p w:rsidR="00DE4CC4" w:rsidRPr="00D53DDD" w:rsidRDefault="00DE4CC4" w:rsidP="00D64317">
            <w:pPr>
              <w:tabs>
                <w:tab w:val="left" w:leader="dot" w:pos="907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4CC4" w:rsidRPr="00D53DDD" w:rsidTr="00DE4CC4">
        <w:tc>
          <w:tcPr>
            <w:tcW w:w="2121" w:type="dxa"/>
            <w:vAlign w:val="center"/>
          </w:tcPr>
          <w:p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Nom et prénom,</w:t>
            </w:r>
          </w:p>
        </w:tc>
        <w:tc>
          <w:tcPr>
            <w:tcW w:w="2121" w:type="dxa"/>
            <w:vAlign w:val="center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Grade et/ou titres</w:t>
            </w:r>
          </w:p>
          <w:p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universitaires</w:t>
            </w:r>
          </w:p>
        </w:tc>
        <w:tc>
          <w:tcPr>
            <w:tcW w:w="2121" w:type="dxa"/>
            <w:vAlign w:val="center"/>
          </w:tcPr>
          <w:p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Appartenance</w:t>
            </w:r>
          </w:p>
          <w:p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administrative</w:t>
            </w:r>
          </w:p>
        </w:tc>
        <w:tc>
          <w:tcPr>
            <w:tcW w:w="2121" w:type="dxa"/>
            <w:vAlign w:val="center"/>
          </w:tcPr>
          <w:p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% du temps</w:t>
            </w:r>
          </w:p>
          <w:p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consacré au projet</w:t>
            </w:r>
          </w:p>
        </w:tc>
        <w:tc>
          <w:tcPr>
            <w:tcW w:w="2122" w:type="dxa"/>
            <w:vAlign w:val="center"/>
          </w:tcPr>
          <w:p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Signature des</w:t>
            </w:r>
          </w:p>
          <w:p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participants</w:t>
            </w:r>
          </w:p>
        </w:tc>
      </w:tr>
      <w:tr w:rsidR="00DE4CC4" w:rsidRPr="00D53DDD" w:rsidTr="00DE4CC4"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E4CC4" w:rsidRPr="00D53DDD" w:rsidTr="00DE4CC4">
        <w:tc>
          <w:tcPr>
            <w:tcW w:w="2121" w:type="dxa"/>
          </w:tcPr>
          <w:p w:rsid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E4CC4" w:rsidRPr="00D53DDD" w:rsidTr="00DE4CC4">
        <w:tc>
          <w:tcPr>
            <w:tcW w:w="2121" w:type="dxa"/>
          </w:tcPr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E4CC4" w:rsidRPr="00D53DDD" w:rsidTr="00DE4CC4">
        <w:tc>
          <w:tcPr>
            <w:tcW w:w="2121" w:type="dxa"/>
          </w:tcPr>
          <w:p w:rsid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DE4CC4" w:rsidRPr="00C47A2C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E4CC4" w:rsidRPr="00D53DDD" w:rsidTr="00DE4CC4">
        <w:tc>
          <w:tcPr>
            <w:tcW w:w="2121" w:type="dxa"/>
          </w:tcPr>
          <w:p w:rsid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DE4CC4" w:rsidRPr="00C47A2C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E4CC4" w:rsidRPr="00D53DDD" w:rsidTr="00DE4CC4">
        <w:tc>
          <w:tcPr>
            <w:tcW w:w="2121" w:type="dxa"/>
          </w:tcPr>
          <w:p w:rsid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</w:tbl>
    <w:p w:rsidR="00C47A2C" w:rsidRPr="00D53DDD" w:rsidRDefault="00C47A2C" w:rsidP="00D64317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3DDD" w:rsidTr="00D53DDD">
        <w:tc>
          <w:tcPr>
            <w:tcW w:w="10606" w:type="dxa"/>
          </w:tcPr>
          <w:p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Unité de recherche actuelle :</w:t>
            </w: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  <w:p w:rsidR="00D53DDD" w:rsidRPr="00D53DDD" w:rsidRDefault="00D53DDD" w:rsidP="00D6431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53DDD" w:rsidTr="00D53DDD">
        <w:tc>
          <w:tcPr>
            <w:tcW w:w="10606" w:type="dxa"/>
          </w:tcPr>
          <w:p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hAnsi="Arial" w:cs="Arial"/>
                <w:b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Directeur :</w:t>
            </w:r>
            <w:r w:rsidRPr="00D53DDD">
              <w:rPr>
                <w:rFonts w:ascii="Arial" w:hAnsi="Arial" w:cs="Arial"/>
                <w:b/>
              </w:rPr>
              <w:t xml:space="preserve"> </w:t>
            </w: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hAnsi="Arial" w:cs="Arial"/>
                <w:b/>
              </w:rPr>
            </w:pPr>
          </w:p>
        </w:tc>
      </w:tr>
      <w:tr w:rsidR="00D53DDD" w:rsidTr="00D53DDD">
        <w:tc>
          <w:tcPr>
            <w:tcW w:w="10606" w:type="dxa"/>
          </w:tcPr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Adresse :</w:t>
            </w: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53DDD" w:rsidTr="00D53DDD">
        <w:tc>
          <w:tcPr>
            <w:tcW w:w="10606" w:type="dxa"/>
          </w:tcPr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Téléphone :</w:t>
            </w: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D53DDD" w:rsidTr="00D53DDD">
        <w:tc>
          <w:tcPr>
            <w:tcW w:w="10606" w:type="dxa"/>
          </w:tcPr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 xml:space="preserve">Adresse de courriel : </w:t>
            </w: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ab/>
            </w: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53DDD" w:rsidTr="00D53DDD">
        <w:tc>
          <w:tcPr>
            <w:tcW w:w="10606" w:type="dxa"/>
          </w:tcPr>
          <w:p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Unité de recherche où sera effectué le travail de recherche :</w:t>
            </w: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D53DDD" w:rsidTr="00D53DDD">
        <w:tc>
          <w:tcPr>
            <w:tcW w:w="10606" w:type="dxa"/>
          </w:tcPr>
          <w:p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hAnsi="Arial" w:cs="Arial"/>
                <w:b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Directeur :</w:t>
            </w:r>
            <w:r w:rsidRPr="00D53DDD">
              <w:rPr>
                <w:rFonts w:ascii="Arial" w:hAnsi="Arial" w:cs="Arial"/>
                <w:b/>
              </w:rPr>
              <w:t xml:space="preserve"> </w:t>
            </w: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hAnsi="Arial" w:cs="Arial"/>
                <w:b/>
              </w:rPr>
            </w:pPr>
          </w:p>
        </w:tc>
      </w:tr>
      <w:tr w:rsidR="00D53DDD" w:rsidTr="00D53DDD">
        <w:tc>
          <w:tcPr>
            <w:tcW w:w="10606" w:type="dxa"/>
          </w:tcPr>
          <w:p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Directeur d’unité :</w:t>
            </w: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</w:tc>
      </w:tr>
      <w:tr w:rsidR="00D53DDD" w:rsidTr="00D53DDD">
        <w:tc>
          <w:tcPr>
            <w:tcW w:w="10606" w:type="dxa"/>
          </w:tcPr>
          <w:p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eastAsia="x-none"/>
              </w:rPr>
              <w:t>Directeur de thèse ou de master :</w:t>
            </w: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</w:tc>
      </w:tr>
      <w:tr w:rsidR="00D53DDD" w:rsidTr="00D53DDD">
        <w:tc>
          <w:tcPr>
            <w:tcW w:w="10606" w:type="dxa"/>
          </w:tcPr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Adresse :</w:t>
            </w: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53DDD" w:rsidTr="00D53DDD">
        <w:tc>
          <w:tcPr>
            <w:tcW w:w="10606" w:type="dxa"/>
          </w:tcPr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Téléphone :</w:t>
            </w: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D53DDD" w:rsidTr="00D53DDD">
        <w:tc>
          <w:tcPr>
            <w:tcW w:w="10606" w:type="dxa"/>
          </w:tcPr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 xml:space="preserve">Adresse courriel : </w:t>
            </w: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ab/>
            </w:r>
          </w:p>
          <w:p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</w:tbl>
    <w:p w:rsidR="00164B55" w:rsidRDefault="00164B55" w:rsidP="00D64317">
      <w:pPr>
        <w:spacing w:after="0"/>
        <w:rPr>
          <w:rFonts w:ascii="Arial" w:hAnsi="Arial" w:cs="Arial"/>
        </w:rPr>
      </w:pPr>
    </w:p>
    <w:p w:rsidR="00C47A2C" w:rsidRDefault="00C47A2C" w:rsidP="00D64317">
      <w:pPr>
        <w:spacing w:after="0"/>
        <w:rPr>
          <w:rFonts w:ascii="Arial" w:hAnsi="Arial" w:cs="Arial"/>
        </w:rPr>
      </w:pPr>
    </w:p>
    <w:p w:rsidR="00CA21F8" w:rsidRDefault="00CA21F8" w:rsidP="00D64317">
      <w:pPr>
        <w:spacing w:after="0"/>
        <w:rPr>
          <w:rFonts w:ascii="Arial" w:hAnsi="Arial" w:cs="Arial"/>
        </w:rPr>
      </w:pPr>
    </w:p>
    <w:p w:rsidR="008E2A95" w:rsidRDefault="008E2A95" w:rsidP="00D64317">
      <w:pPr>
        <w:spacing w:after="0"/>
        <w:rPr>
          <w:rFonts w:ascii="Arial" w:hAnsi="Arial" w:cs="Arial"/>
        </w:rPr>
      </w:pPr>
    </w:p>
    <w:p w:rsidR="00801AB4" w:rsidRDefault="00801AB4" w:rsidP="00D64317">
      <w:pPr>
        <w:spacing w:after="0"/>
        <w:rPr>
          <w:rFonts w:ascii="Arial" w:hAnsi="Arial" w:cs="Arial"/>
        </w:rPr>
      </w:pPr>
    </w:p>
    <w:p w:rsidR="00801AB4" w:rsidRDefault="00801AB4" w:rsidP="00D64317">
      <w:pPr>
        <w:spacing w:after="0"/>
        <w:rPr>
          <w:rFonts w:ascii="Arial" w:hAnsi="Arial" w:cs="Arial"/>
        </w:rPr>
      </w:pPr>
    </w:p>
    <w:p w:rsidR="00AA217E" w:rsidRDefault="00AA217E" w:rsidP="00D64317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B55" w:rsidRPr="00164B55" w:rsidTr="00164B55">
        <w:tc>
          <w:tcPr>
            <w:tcW w:w="10456" w:type="dxa"/>
          </w:tcPr>
          <w:p w:rsidR="00164B55" w:rsidRDefault="00164B55" w:rsidP="00D64317">
            <w:pPr>
              <w:jc w:val="center"/>
              <w:rPr>
                <w:rFonts w:ascii="Arial" w:hAnsi="Arial" w:cs="Arial"/>
                <w:b/>
              </w:rPr>
            </w:pPr>
          </w:p>
          <w:p w:rsidR="00DF75A7" w:rsidRPr="00A23ED9" w:rsidRDefault="00164B55" w:rsidP="004F6863">
            <w:pPr>
              <w:jc w:val="center"/>
              <w:rPr>
                <w:rFonts w:ascii="Arial" w:hAnsi="Arial" w:cs="Arial"/>
                <w:b/>
              </w:rPr>
            </w:pPr>
            <w:r w:rsidRPr="00A23ED9">
              <w:rPr>
                <w:rFonts w:ascii="Arial" w:hAnsi="Arial" w:cs="Arial"/>
                <w:b/>
              </w:rPr>
              <w:t xml:space="preserve">Résumé du projet </w:t>
            </w:r>
            <w:r w:rsidR="002B4531" w:rsidRPr="00A23ED9">
              <w:rPr>
                <w:rFonts w:ascii="Arial" w:hAnsi="Arial" w:cs="Arial"/>
                <w:b/>
              </w:rPr>
              <w:t>en français</w:t>
            </w:r>
            <w:r w:rsidR="004F6863" w:rsidRPr="00A23ED9">
              <w:rPr>
                <w:rFonts w:ascii="Arial" w:hAnsi="Arial" w:cs="Arial"/>
                <w:b/>
              </w:rPr>
              <w:t xml:space="preserve"> </w:t>
            </w:r>
          </w:p>
          <w:p w:rsidR="00754FC4" w:rsidRPr="00A23ED9" w:rsidRDefault="00DF75A7" w:rsidP="004F6863">
            <w:pPr>
              <w:jc w:val="center"/>
              <w:rPr>
                <w:rFonts w:ascii="Arial" w:hAnsi="Arial" w:cs="Arial"/>
                <w:b/>
              </w:rPr>
            </w:pPr>
            <w:r w:rsidRPr="00A23ED9">
              <w:rPr>
                <w:rFonts w:ascii="Arial" w:hAnsi="Arial" w:cs="Arial"/>
                <w:b/>
              </w:rPr>
              <w:t xml:space="preserve">Ce texte est </w:t>
            </w:r>
            <w:r w:rsidR="00754FC4" w:rsidRPr="00A23ED9">
              <w:rPr>
                <w:rFonts w:ascii="Arial" w:hAnsi="Arial" w:cs="Arial"/>
                <w:b/>
              </w:rPr>
              <w:t>destiné à être publié dans « </w:t>
            </w:r>
            <w:r w:rsidR="00FC1796" w:rsidRPr="00A23ED9">
              <w:rPr>
                <w:rFonts w:ascii="Arial" w:hAnsi="Arial" w:cs="Arial"/>
                <w:b/>
              </w:rPr>
              <w:t>Sclérodermie magazine</w:t>
            </w:r>
            <w:r w:rsidR="00754FC4" w:rsidRPr="00A23ED9">
              <w:rPr>
                <w:rFonts w:ascii="Arial" w:hAnsi="Arial" w:cs="Arial"/>
                <w:b/>
              </w:rPr>
              <w:t> »</w:t>
            </w:r>
            <w:r w:rsidRPr="00A23ED9">
              <w:rPr>
                <w:rFonts w:ascii="Arial" w:hAnsi="Arial" w:cs="Arial"/>
                <w:b/>
              </w:rPr>
              <w:t xml:space="preserve"> </w:t>
            </w:r>
            <w:r w:rsidR="004F6863" w:rsidRPr="00A23ED9">
              <w:rPr>
                <w:rFonts w:ascii="Arial" w:hAnsi="Arial" w:cs="Arial"/>
                <w:b/>
              </w:rPr>
              <w:t>si le candidat est retenu.</w:t>
            </w:r>
          </w:p>
          <w:p w:rsidR="001E65C5" w:rsidRPr="00A23ED9" w:rsidRDefault="001E65C5" w:rsidP="00D64317">
            <w:pPr>
              <w:jc w:val="center"/>
              <w:rPr>
                <w:rFonts w:ascii="Arial" w:hAnsi="Arial" w:cs="Arial"/>
                <w:b/>
              </w:rPr>
            </w:pPr>
            <w:r w:rsidRPr="00A23ED9">
              <w:rPr>
                <w:rFonts w:ascii="Arial" w:hAnsi="Arial" w:cs="Arial"/>
                <w:b/>
              </w:rPr>
              <w:t xml:space="preserve">Il doit donc </w:t>
            </w:r>
            <w:r w:rsidR="004F6863" w:rsidRPr="00A23ED9">
              <w:rPr>
                <w:rFonts w:ascii="Arial" w:hAnsi="Arial" w:cs="Arial"/>
                <w:b/>
              </w:rPr>
              <w:t>s’agir</w:t>
            </w:r>
            <w:r w:rsidRPr="00A23ED9">
              <w:rPr>
                <w:rFonts w:ascii="Arial" w:hAnsi="Arial" w:cs="Arial"/>
                <w:b/>
              </w:rPr>
              <w:t xml:space="preserve"> d’un article de vulgarisation accessible à toutes et à tous</w:t>
            </w:r>
          </w:p>
          <w:p w:rsidR="004F6863" w:rsidRDefault="004F6863" w:rsidP="004F6863">
            <w:pPr>
              <w:jc w:val="center"/>
              <w:rPr>
                <w:rFonts w:ascii="Arial" w:hAnsi="Arial" w:cs="Arial"/>
                <w:b/>
              </w:rPr>
            </w:pPr>
            <w:r w:rsidRPr="00A23ED9">
              <w:rPr>
                <w:rFonts w:ascii="Arial" w:hAnsi="Arial" w:cs="Arial"/>
                <w:b/>
              </w:rPr>
              <w:t>(ne pas dépasser 250 mots)</w:t>
            </w:r>
          </w:p>
          <w:p w:rsidR="00164B55" w:rsidRPr="00164B55" w:rsidRDefault="00164B55" w:rsidP="00D643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A7905" w:rsidRDefault="00CA7905" w:rsidP="00D64317">
      <w:pPr>
        <w:spacing w:after="0"/>
        <w:rPr>
          <w:rFonts w:ascii="Arial" w:hAnsi="Arial" w:cs="Arial"/>
        </w:rPr>
      </w:pPr>
    </w:p>
    <w:p w:rsidR="002B4531" w:rsidRDefault="00164B55" w:rsidP="00D643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4531" w:rsidRPr="00164B55" w:rsidTr="00EE1FCF">
        <w:tc>
          <w:tcPr>
            <w:tcW w:w="10456" w:type="dxa"/>
          </w:tcPr>
          <w:p w:rsidR="002B4531" w:rsidRDefault="002B4531" w:rsidP="00D64317">
            <w:pPr>
              <w:jc w:val="center"/>
              <w:rPr>
                <w:rFonts w:ascii="Arial" w:hAnsi="Arial" w:cs="Arial"/>
                <w:b/>
              </w:rPr>
            </w:pPr>
          </w:p>
          <w:p w:rsidR="002B4531" w:rsidRDefault="002B4531" w:rsidP="00D64317">
            <w:pPr>
              <w:jc w:val="center"/>
              <w:rPr>
                <w:rFonts w:ascii="Arial" w:hAnsi="Arial" w:cs="Arial"/>
                <w:b/>
              </w:rPr>
            </w:pPr>
            <w:r w:rsidRPr="00164B55">
              <w:rPr>
                <w:rFonts w:ascii="Arial" w:hAnsi="Arial" w:cs="Arial"/>
                <w:b/>
              </w:rPr>
              <w:t xml:space="preserve">Résumé du projet </w:t>
            </w:r>
            <w:r>
              <w:rPr>
                <w:rFonts w:ascii="Arial" w:hAnsi="Arial" w:cs="Arial"/>
                <w:b/>
              </w:rPr>
              <w:t>en anglais</w:t>
            </w:r>
          </w:p>
          <w:p w:rsidR="002B4531" w:rsidRDefault="002B4531" w:rsidP="00D64317">
            <w:pPr>
              <w:jc w:val="center"/>
              <w:rPr>
                <w:rFonts w:ascii="Arial" w:hAnsi="Arial" w:cs="Arial"/>
                <w:b/>
              </w:rPr>
            </w:pPr>
            <w:r w:rsidRPr="00BC4F25">
              <w:rPr>
                <w:rFonts w:ascii="Arial" w:hAnsi="Arial" w:cs="Arial"/>
                <w:b/>
              </w:rPr>
              <w:t>(ne pas dépasser 500 mots)</w:t>
            </w:r>
          </w:p>
          <w:p w:rsidR="002B4531" w:rsidRPr="00164B55" w:rsidRDefault="002B4531" w:rsidP="00D643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C4075" w:rsidRDefault="008C4075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br w:type="page"/>
      </w:r>
    </w:p>
    <w:p w:rsidR="00A521C3" w:rsidRPr="00EF2961" w:rsidRDefault="00A521C3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I</w:t>
      </w:r>
      <w:r w:rsidR="00B32090">
        <w:rPr>
          <w:rFonts w:ascii="Arial" w:eastAsia="Times New Roman" w:hAnsi="Arial" w:cs="Arial"/>
          <w:b/>
          <w:sz w:val="28"/>
          <w:szCs w:val="28"/>
          <w:lang w:eastAsia="fr-FR"/>
        </w:rPr>
        <w:t>I</w:t>
      </w:r>
      <w:r w:rsidR="00AB1FB1">
        <w:rPr>
          <w:rFonts w:ascii="Arial" w:eastAsia="Times New Roman" w:hAnsi="Arial" w:cs="Arial"/>
          <w:b/>
          <w:sz w:val="28"/>
          <w:szCs w:val="28"/>
          <w:lang w:eastAsia="fr-FR"/>
        </w:rPr>
        <w:t> : P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>rojet de recherche</w:t>
      </w:r>
    </w:p>
    <w:p w:rsidR="00164B55" w:rsidRDefault="00164B55" w:rsidP="00D64317">
      <w:pPr>
        <w:spacing w:after="0"/>
        <w:rPr>
          <w:rFonts w:ascii="Arial" w:hAnsi="Arial" w:cs="Arial"/>
          <w:b/>
        </w:rPr>
      </w:pPr>
    </w:p>
    <w:p w:rsidR="00B32090" w:rsidRDefault="00B32090" w:rsidP="00D64317">
      <w:pPr>
        <w:suppressAutoHyphens/>
        <w:spacing w:after="0"/>
        <w:jc w:val="both"/>
        <w:rPr>
          <w:rFonts w:ascii="Arial" w:eastAsia="Calibri" w:hAnsi="Arial" w:cs="Arial"/>
          <w:b/>
        </w:rPr>
      </w:pPr>
      <w:r w:rsidRPr="00B32090">
        <w:rPr>
          <w:rFonts w:ascii="Arial" w:eastAsia="Calibri" w:hAnsi="Arial" w:cs="Arial"/>
          <w:b/>
        </w:rPr>
        <w:t xml:space="preserve">Il devra décrire </w:t>
      </w:r>
      <w:r w:rsidRPr="00B32090">
        <w:rPr>
          <w:rFonts w:ascii="Arial" w:eastAsia="Calibri" w:hAnsi="Arial" w:cs="Arial"/>
          <w:b/>
          <w:u w:val="single"/>
        </w:rPr>
        <w:t>en anglais</w:t>
      </w:r>
      <w:r w:rsidRPr="00B32090">
        <w:rPr>
          <w:rFonts w:ascii="Arial" w:eastAsia="Calibri" w:hAnsi="Arial" w:cs="Arial"/>
          <w:b/>
        </w:rPr>
        <w:t xml:space="preserve"> les aspects scientifiques et pratiques : état de l'art =&gt; hypothèse =&gt; objectifs =&gt; critères d’évaluation, de jugement, méthodes d'investigations =&gt; statistique ; choix de la population, taille de l'effectif, modalités de recrutement des patients, éléments de calendrier du projet, retombées possibles</w:t>
      </w:r>
      <w:r w:rsidR="00567C67">
        <w:rPr>
          <w:rFonts w:ascii="Arial" w:eastAsia="Calibri" w:hAnsi="Arial" w:cs="Arial"/>
          <w:b/>
        </w:rPr>
        <w:t>.</w:t>
      </w:r>
    </w:p>
    <w:p w:rsidR="001E65C5" w:rsidRPr="00B32090" w:rsidRDefault="001E65C5" w:rsidP="00D64317">
      <w:pPr>
        <w:suppressAutoHyphens/>
        <w:spacing w:after="0"/>
        <w:jc w:val="both"/>
        <w:rPr>
          <w:rFonts w:ascii="Arial" w:eastAsia="Calibri" w:hAnsi="Arial" w:cs="Arial"/>
          <w:b/>
        </w:rPr>
      </w:pPr>
    </w:p>
    <w:p w:rsidR="00B32090" w:rsidRPr="00B32090" w:rsidRDefault="00B32090" w:rsidP="00D64317">
      <w:pPr>
        <w:shd w:val="clear" w:color="auto" w:fill="D9D9D9"/>
        <w:suppressAutoHyphens/>
        <w:spacing w:after="0"/>
        <w:rPr>
          <w:rFonts w:ascii="Arial" w:eastAsia="Calibri" w:hAnsi="Arial" w:cs="Arial"/>
          <w:b/>
          <w:i/>
          <w:color w:val="0000FF"/>
        </w:rPr>
      </w:pPr>
      <w:r w:rsidRPr="00B32090">
        <w:rPr>
          <w:rFonts w:ascii="Arial" w:eastAsia="Calibri" w:hAnsi="Arial" w:cs="Arial"/>
          <w:b/>
          <w:i/>
          <w:color w:val="0000FF"/>
        </w:rPr>
        <w:t xml:space="preserve">Insérer ici le projet scientifique </w:t>
      </w:r>
      <w:r w:rsidRPr="00B32090">
        <w:rPr>
          <w:rFonts w:ascii="Arial" w:eastAsia="Calibri" w:hAnsi="Arial" w:cs="Arial"/>
          <w:i/>
          <w:color w:val="0000FF"/>
          <w:sz w:val="20"/>
        </w:rPr>
        <w:t>12 pages</w:t>
      </w:r>
      <w:r w:rsidR="00FE2E3A">
        <w:rPr>
          <w:rFonts w:ascii="Arial" w:eastAsia="Calibri" w:hAnsi="Arial" w:cs="Arial"/>
          <w:i/>
          <w:color w:val="0000FF"/>
          <w:sz w:val="20"/>
        </w:rPr>
        <w:t xml:space="preserve"> maximum sans</w:t>
      </w:r>
      <w:r w:rsidRPr="00B32090">
        <w:rPr>
          <w:rFonts w:ascii="Arial" w:eastAsia="Calibri" w:hAnsi="Arial" w:cs="Arial"/>
          <w:i/>
          <w:color w:val="0000FF"/>
          <w:sz w:val="20"/>
        </w:rPr>
        <w:t xml:space="preserve"> la bibliographie</w:t>
      </w:r>
    </w:p>
    <w:p w:rsidR="00B32090" w:rsidRDefault="008C4075" w:rsidP="00D6431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C4CF5" w:rsidRPr="00DC4CF5" w:rsidRDefault="00DC4CF5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 xml:space="preserve">III </w:t>
      </w:r>
      <w:r w:rsidR="00A76156">
        <w:rPr>
          <w:rFonts w:ascii="Arial" w:eastAsia="Times New Roman" w:hAnsi="Arial" w:cs="Arial"/>
          <w:b/>
          <w:sz w:val="28"/>
          <w:szCs w:val="28"/>
          <w:lang w:eastAsia="fr-FR"/>
        </w:rPr>
        <w:t>–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  <w:r w:rsidR="00A76156">
        <w:rPr>
          <w:rFonts w:ascii="Arial" w:eastAsia="Times New Roman" w:hAnsi="Arial" w:cs="Arial"/>
          <w:b/>
          <w:sz w:val="28"/>
          <w:szCs w:val="28"/>
          <w:lang w:eastAsia="fr-FR"/>
        </w:rPr>
        <w:t>Versement des fonds</w:t>
      </w:r>
    </w:p>
    <w:p w:rsidR="00DC4CF5" w:rsidRPr="00DC4CF5" w:rsidRDefault="00DC4CF5" w:rsidP="00D64317">
      <w:pPr>
        <w:spacing w:after="0"/>
        <w:rPr>
          <w:rFonts w:ascii="Arial" w:hAnsi="Arial" w:cs="Arial"/>
        </w:rPr>
      </w:pPr>
    </w:p>
    <w:p w:rsidR="00DC4CF5" w:rsidRPr="00714F5B" w:rsidRDefault="00DC4CF5" w:rsidP="00D64317">
      <w:pPr>
        <w:spacing w:after="0"/>
        <w:rPr>
          <w:rFonts w:ascii="Arial" w:hAnsi="Arial" w:cs="Arial"/>
          <w:b/>
        </w:rPr>
      </w:pPr>
      <w:r w:rsidRPr="00714F5B">
        <w:rPr>
          <w:rFonts w:ascii="Arial" w:hAnsi="Arial" w:cs="Arial"/>
          <w:b/>
        </w:rPr>
        <w:t xml:space="preserve">Choisir l'une des </w:t>
      </w:r>
      <w:r w:rsidR="00714F5B" w:rsidRPr="00714F5B">
        <w:rPr>
          <w:rFonts w:ascii="Arial" w:hAnsi="Arial" w:cs="Arial"/>
          <w:b/>
        </w:rPr>
        <w:t>deux</w:t>
      </w:r>
      <w:r w:rsidRPr="00714F5B">
        <w:rPr>
          <w:rFonts w:ascii="Arial" w:hAnsi="Arial" w:cs="Arial"/>
          <w:b/>
        </w:rPr>
        <w:t xml:space="preserve"> possibilités suivantes </w:t>
      </w:r>
      <w:r w:rsidR="00444AE6" w:rsidRPr="00714F5B">
        <w:rPr>
          <w:rFonts w:ascii="Arial" w:hAnsi="Arial" w:cs="Arial"/>
          <w:b/>
        </w:rPr>
        <w:t>(</w:t>
      </w:r>
      <w:r w:rsidR="00CA21F8" w:rsidRPr="00714F5B">
        <w:rPr>
          <w:rFonts w:ascii="Arial" w:hAnsi="Arial" w:cs="Arial"/>
          <w:b/>
        </w:rPr>
        <w:t>*</w:t>
      </w:r>
      <w:r w:rsidR="00444AE6" w:rsidRPr="00714F5B">
        <w:rPr>
          <w:rFonts w:ascii="Arial" w:hAnsi="Arial" w:cs="Arial"/>
          <w:b/>
        </w:rPr>
        <w:t>co</w:t>
      </w:r>
      <w:r w:rsidR="00823E16" w:rsidRPr="00714F5B">
        <w:rPr>
          <w:rFonts w:ascii="Arial" w:hAnsi="Arial" w:cs="Arial"/>
          <w:b/>
        </w:rPr>
        <w:t xml:space="preserve">cher l'une des cases </w:t>
      </w:r>
      <w:r w:rsidR="009B4B23">
        <w:rPr>
          <w:rFonts w:ascii="Arial" w:hAnsi="Arial" w:cs="Arial"/>
          <w:b/>
        </w:rPr>
        <w:t>à la fin du</w:t>
      </w:r>
      <w:r w:rsidR="00823E16" w:rsidRPr="00714F5B">
        <w:rPr>
          <w:rFonts w:ascii="Arial" w:hAnsi="Arial" w:cs="Arial"/>
          <w:b/>
        </w:rPr>
        <w:t xml:space="preserve"> §1 ou §2</w:t>
      </w:r>
      <w:r w:rsidR="00273C03" w:rsidRPr="00714F5B">
        <w:rPr>
          <w:rFonts w:ascii="Arial" w:hAnsi="Arial" w:cs="Arial"/>
          <w:b/>
        </w:rPr>
        <w:t>)</w:t>
      </w:r>
      <w:r w:rsidR="00444AE6" w:rsidRPr="00714F5B">
        <w:rPr>
          <w:rFonts w:ascii="Arial" w:hAnsi="Arial" w:cs="Arial"/>
          <w:b/>
        </w:rPr>
        <w:t xml:space="preserve"> </w:t>
      </w:r>
      <w:r w:rsidRPr="00714F5B">
        <w:rPr>
          <w:rFonts w:ascii="Arial" w:hAnsi="Arial" w:cs="Arial"/>
          <w:b/>
        </w:rPr>
        <w:t>:</w:t>
      </w:r>
    </w:p>
    <w:p w:rsidR="00F17C58" w:rsidRPr="00F17C58" w:rsidRDefault="00F17C58" w:rsidP="00F17C58">
      <w:pPr>
        <w:spacing w:after="0"/>
        <w:jc w:val="both"/>
        <w:rPr>
          <w:rFonts w:ascii="Arial" w:hAnsi="Arial" w:cs="Arial"/>
        </w:rPr>
      </w:pPr>
    </w:p>
    <w:p w:rsidR="00F17C58" w:rsidRPr="00A23ED9" w:rsidRDefault="00F17C58" w:rsidP="00F17C58">
      <w:pPr>
        <w:spacing w:after="0"/>
        <w:jc w:val="both"/>
        <w:rPr>
          <w:rFonts w:ascii="Arial" w:hAnsi="Arial" w:cs="Arial"/>
        </w:rPr>
      </w:pPr>
      <w:r w:rsidRPr="00A23ED9">
        <w:rPr>
          <w:rFonts w:ascii="Arial" w:hAnsi="Arial" w:cs="Arial"/>
        </w:rPr>
        <w:t>1-</w:t>
      </w:r>
      <w:r w:rsidRPr="00A23ED9">
        <w:rPr>
          <w:rFonts w:ascii="Arial" w:hAnsi="Arial" w:cs="Arial"/>
        </w:rPr>
        <w:tab/>
        <w:t xml:space="preserve">Versement des fonds </w:t>
      </w:r>
      <w:r w:rsidRPr="00A23ED9">
        <w:rPr>
          <w:rFonts w:ascii="Arial" w:hAnsi="Arial" w:cs="Arial"/>
          <w:b/>
        </w:rPr>
        <w:t>(40.000 € maximum)</w:t>
      </w:r>
      <w:r w:rsidRPr="00A23ED9">
        <w:rPr>
          <w:rFonts w:ascii="Arial" w:hAnsi="Arial" w:cs="Arial"/>
        </w:rPr>
        <w:t xml:space="preserve"> à un gestionnaire (association, université, INSERM, etc.) qui aura la charge de salarier le jeune chercheur. Dans ce cas : communiquer si possible les coordonnées complètes : nom, adresse postale et électronique ainsi que le n° de téléphone,)</w:t>
      </w:r>
      <w:r w:rsidR="005354D8" w:rsidRPr="00A23ED9">
        <w:rPr>
          <w:rFonts w:ascii="Arial" w:hAnsi="Arial" w:cs="Arial"/>
        </w:rPr>
        <w:t xml:space="preserve"> . . . . . . . . </w:t>
      </w:r>
      <w:r w:rsidR="005354D8" w:rsidRPr="00A23ED9">
        <w:rPr>
          <w:rFonts w:ascii="Arial" w:hAnsi="Arial" w:cs="Arial"/>
          <w:sz w:val="20"/>
        </w:rPr>
        <w:t>.</w:t>
      </w:r>
      <w:r w:rsidR="005354D8" w:rsidRPr="00A23ED9">
        <w:rPr>
          <w:rFonts w:ascii="Arial" w:hAnsi="Arial" w:cs="Arial"/>
          <w:szCs w:val="36"/>
        </w:rPr>
        <w:sym w:font="Wingdings 2" w:char="F0A3"/>
      </w:r>
      <w:r w:rsidR="005354D8" w:rsidRPr="00A23ED9">
        <w:rPr>
          <w:rFonts w:ascii="Arial" w:hAnsi="Arial" w:cs="Arial"/>
          <w:szCs w:val="36"/>
        </w:rPr>
        <w:t>*</w:t>
      </w:r>
    </w:p>
    <w:p w:rsidR="00F17C58" w:rsidRPr="00A23ED9" w:rsidRDefault="005354D8" w:rsidP="00F17C58">
      <w:pPr>
        <w:spacing w:after="0"/>
        <w:jc w:val="both"/>
        <w:rPr>
          <w:rFonts w:ascii="Arial" w:hAnsi="Arial" w:cs="Arial"/>
          <w:b/>
          <w:u w:val="single"/>
        </w:rPr>
      </w:pPr>
      <w:r w:rsidRPr="00A23ED9">
        <w:rPr>
          <w:rFonts w:ascii="Arial" w:hAnsi="Arial" w:cs="Arial"/>
          <w:b/>
          <w:u w:val="single"/>
        </w:rPr>
        <w:t>Il</w:t>
      </w:r>
      <w:r w:rsidR="00F17C58" w:rsidRPr="00A23ED9">
        <w:rPr>
          <w:rFonts w:ascii="Arial" w:hAnsi="Arial" w:cs="Arial"/>
          <w:b/>
          <w:u w:val="single"/>
        </w:rPr>
        <w:t xml:space="preserve"> est précisé que ces fonds sont utilisés pour salarier le jeune chercheur via un tiers et qu’ils ne constituent pas une bourse directement versée au candidat.</w:t>
      </w:r>
    </w:p>
    <w:p w:rsidR="00F17C58" w:rsidRPr="00A23ED9" w:rsidRDefault="00F17C58" w:rsidP="00F17C58">
      <w:pPr>
        <w:spacing w:after="0"/>
        <w:jc w:val="both"/>
        <w:rPr>
          <w:rFonts w:ascii="Arial" w:hAnsi="Arial" w:cs="Arial"/>
        </w:rPr>
      </w:pPr>
    </w:p>
    <w:p w:rsidR="00943D19" w:rsidRDefault="00F17C58" w:rsidP="00F17C58">
      <w:pPr>
        <w:spacing w:after="0"/>
        <w:jc w:val="both"/>
        <w:rPr>
          <w:rFonts w:ascii="Arial" w:hAnsi="Arial" w:cs="Arial"/>
        </w:rPr>
      </w:pPr>
      <w:r w:rsidRPr="00A23ED9">
        <w:rPr>
          <w:rFonts w:ascii="Arial" w:hAnsi="Arial" w:cs="Arial"/>
        </w:rPr>
        <w:t>2-</w:t>
      </w:r>
      <w:r w:rsidRPr="00A23ED9">
        <w:rPr>
          <w:rFonts w:ascii="Arial" w:hAnsi="Arial" w:cs="Arial"/>
        </w:rPr>
        <w:tab/>
        <w:t xml:space="preserve">Versement des fonds </w:t>
      </w:r>
      <w:r w:rsidRPr="00A23ED9">
        <w:rPr>
          <w:rFonts w:ascii="Arial" w:hAnsi="Arial" w:cs="Arial"/>
          <w:b/>
        </w:rPr>
        <w:t>(25.000 € maximum)</w:t>
      </w:r>
      <w:r w:rsidRPr="00A23ED9">
        <w:rPr>
          <w:rFonts w:ascii="Arial" w:hAnsi="Arial" w:cs="Arial"/>
        </w:rPr>
        <w:t xml:space="preserve"> à un gestionnaire (association, université, INSERM, etc.) qui aura la charge des achats liés à l’objet de la recherche. Dans ce cas : communiquer si possible les coordonnées complètes : nom, adresse postale et électronique ainsi que le n° de téléphone,)</w:t>
      </w:r>
      <w:r w:rsidR="005354D8" w:rsidRPr="00A23ED9">
        <w:rPr>
          <w:rFonts w:ascii="Arial" w:hAnsi="Arial" w:cs="Arial"/>
        </w:rPr>
        <w:t xml:space="preserve"> . . . . . . . . .</w:t>
      </w:r>
      <w:r w:rsidR="005354D8" w:rsidRPr="00A23ED9">
        <w:rPr>
          <w:rFonts w:ascii="Arial" w:hAnsi="Arial" w:cs="Arial"/>
          <w:szCs w:val="36"/>
        </w:rPr>
        <w:sym w:font="Wingdings 2" w:char="F0A3"/>
      </w:r>
      <w:r w:rsidR="005354D8" w:rsidRPr="00A23ED9">
        <w:rPr>
          <w:rFonts w:ascii="Arial" w:hAnsi="Arial" w:cs="Arial"/>
          <w:szCs w:val="36"/>
        </w:rPr>
        <w:t>*</w:t>
      </w:r>
    </w:p>
    <w:p w:rsidR="00273C03" w:rsidRDefault="00273C03" w:rsidP="00D64317">
      <w:pPr>
        <w:spacing w:after="0"/>
        <w:jc w:val="both"/>
        <w:rPr>
          <w:rFonts w:ascii="Arial" w:hAnsi="Arial" w:cs="Arial"/>
        </w:rPr>
      </w:pPr>
    </w:p>
    <w:p w:rsidR="00203587" w:rsidRPr="006E08DD" w:rsidRDefault="00203587" w:rsidP="00D64317">
      <w:pPr>
        <w:spacing w:after="0"/>
        <w:jc w:val="both"/>
        <w:rPr>
          <w:rFonts w:ascii="Arial" w:hAnsi="Arial" w:cs="Arial"/>
        </w:rPr>
      </w:pPr>
      <w:r w:rsidRPr="006E08DD">
        <w:rPr>
          <w:rFonts w:ascii="Arial" w:hAnsi="Arial" w:cs="Arial"/>
        </w:rPr>
        <w:t>Préalablement au versement des fonds attribués :</w:t>
      </w:r>
    </w:p>
    <w:p w:rsidR="00203587" w:rsidRPr="006E08DD" w:rsidRDefault="00203587" w:rsidP="00D64317">
      <w:pPr>
        <w:pStyle w:val="Paragraphedeliste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6E08DD">
        <w:rPr>
          <w:rFonts w:ascii="Arial" w:hAnsi="Arial" w:cs="Arial"/>
        </w:rPr>
        <w:t>Un protocole de recherche sera signé avec le chercheur, ce protocole indiquera notamment les dates de début et de fin de la recherche</w:t>
      </w:r>
    </w:p>
    <w:p w:rsidR="00203587" w:rsidRPr="006E08DD" w:rsidRDefault="00203587" w:rsidP="00D64317">
      <w:pPr>
        <w:pStyle w:val="Paragraphedeliste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6E08DD">
        <w:rPr>
          <w:rFonts w:ascii="Arial" w:hAnsi="Arial" w:cs="Arial"/>
        </w:rPr>
        <w:t>Une convention sera signée avec l'organisme gestionnaire des fonds (association, université, INSERM, etc.)</w:t>
      </w:r>
    </w:p>
    <w:p w:rsidR="00203587" w:rsidRDefault="00203587" w:rsidP="00D64317">
      <w:pPr>
        <w:spacing w:after="0"/>
        <w:jc w:val="both"/>
        <w:rPr>
          <w:rFonts w:ascii="Arial" w:hAnsi="Arial" w:cs="Arial"/>
        </w:rPr>
      </w:pPr>
    </w:p>
    <w:p w:rsidR="00FB6216" w:rsidRDefault="009333EB" w:rsidP="00D64317">
      <w:pPr>
        <w:spacing w:after="0"/>
        <w:jc w:val="both"/>
        <w:rPr>
          <w:rFonts w:ascii="Arial" w:hAnsi="Arial" w:cs="Arial"/>
        </w:rPr>
      </w:pPr>
      <w:r w:rsidRPr="009333EB">
        <w:rPr>
          <w:rFonts w:ascii="Arial" w:hAnsi="Arial" w:cs="Arial"/>
        </w:rPr>
        <w:t>A l’issue de la période de recherche ou au moment de la publication liée à cette recherche, le bénéficiaire du financement s’engage à adresser à l’ASF tous les justificatifs financiers de ses dépenses et à reverser l’éventuel trop perçu.</w:t>
      </w:r>
    </w:p>
    <w:p w:rsidR="00FB6216" w:rsidRDefault="00FB6216" w:rsidP="00D64317">
      <w:pPr>
        <w:spacing w:after="0"/>
        <w:jc w:val="both"/>
        <w:rPr>
          <w:rFonts w:ascii="Arial" w:hAnsi="Arial" w:cs="Arial"/>
        </w:rPr>
      </w:pPr>
    </w:p>
    <w:p w:rsidR="00FB6216" w:rsidRPr="00032A90" w:rsidRDefault="00FB6216" w:rsidP="00D64317">
      <w:pPr>
        <w:spacing w:after="0"/>
        <w:jc w:val="both"/>
        <w:rPr>
          <w:rFonts w:ascii="Arial" w:hAnsi="Arial" w:cs="Arial"/>
          <w:strike/>
        </w:rPr>
      </w:pPr>
      <w:r w:rsidRPr="00032A90">
        <w:rPr>
          <w:rFonts w:ascii="Arial" w:hAnsi="Arial" w:cs="Arial"/>
        </w:rPr>
        <w:t>En ce qui concerne les frais de gestion administrative, l’ASF ne finance pas ces frais de gestion. A titre exceptionnel, ces frais pourront être financés à hauteur maximale de 5 % du montant total demandé.</w:t>
      </w:r>
    </w:p>
    <w:p w:rsidR="009333EB" w:rsidRDefault="009333EB" w:rsidP="00D64317">
      <w:pPr>
        <w:spacing w:after="0"/>
        <w:jc w:val="both"/>
        <w:rPr>
          <w:rFonts w:ascii="Arial" w:hAnsi="Arial" w:cs="Arial"/>
        </w:rPr>
      </w:pPr>
    </w:p>
    <w:p w:rsidR="00221088" w:rsidRDefault="00221088" w:rsidP="00D64317">
      <w:pPr>
        <w:spacing w:after="0"/>
        <w:jc w:val="both"/>
        <w:rPr>
          <w:rFonts w:ascii="Arial" w:hAnsi="Arial" w:cs="Arial"/>
        </w:rPr>
      </w:pPr>
    </w:p>
    <w:p w:rsidR="006F77EF" w:rsidRPr="00714F5B" w:rsidRDefault="00273C03" w:rsidP="00D64317">
      <w:pPr>
        <w:spacing w:after="0"/>
        <w:jc w:val="both"/>
        <w:rPr>
          <w:rFonts w:ascii="Arial" w:hAnsi="Arial" w:cs="Arial"/>
          <w:b/>
        </w:rPr>
      </w:pPr>
      <w:r w:rsidRPr="00714F5B">
        <w:rPr>
          <w:rFonts w:ascii="Arial" w:hAnsi="Arial" w:cs="Arial"/>
          <w:b/>
        </w:rPr>
        <w:t xml:space="preserve">Pour </w:t>
      </w:r>
      <w:r w:rsidR="00714F5B" w:rsidRPr="00714F5B">
        <w:rPr>
          <w:rFonts w:ascii="Arial" w:hAnsi="Arial" w:cs="Arial"/>
          <w:b/>
        </w:rPr>
        <w:t xml:space="preserve">la seconde </w:t>
      </w:r>
      <w:r w:rsidR="006F77EF" w:rsidRPr="00714F5B">
        <w:rPr>
          <w:rFonts w:ascii="Arial" w:hAnsi="Arial" w:cs="Arial"/>
          <w:b/>
        </w:rPr>
        <w:t>possibilité :</w:t>
      </w:r>
    </w:p>
    <w:p w:rsidR="00DC4CF5" w:rsidRPr="00726B57" w:rsidRDefault="00DC4CF5" w:rsidP="00D64317">
      <w:pPr>
        <w:spacing w:after="0"/>
        <w:jc w:val="both"/>
        <w:rPr>
          <w:rFonts w:ascii="Arial" w:hAnsi="Arial" w:cs="Arial"/>
        </w:rPr>
      </w:pPr>
    </w:p>
    <w:p w:rsidR="00032A90" w:rsidRDefault="006F77EF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>I</w:t>
      </w:r>
      <w:r w:rsidR="00811CBE" w:rsidRPr="00032A90">
        <w:rPr>
          <w:rFonts w:ascii="Arial" w:hAnsi="Arial" w:cs="Arial"/>
        </w:rPr>
        <w:t xml:space="preserve">l est </w:t>
      </w:r>
      <w:r w:rsidR="00EB2B49" w:rsidRPr="00032A90">
        <w:rPr>
          <w:rFonts w:ascii="Arial" w:hAnsi="Arial" w:cs="Arial"/>
        </w:rPr>
        <w:t>demandé</w:t>
      </w:r>
      <w:r w:rsidR="00811CBE" w:rsidRPr="00032A90">
        <w:rPr>
          <w:rFonts w:ascii="Arial" w:hAnsi="Arial" w:cs="Arial"/>
        </w:rPr>
        <w:t xml:space="preserve"> de présenter </w:t>
      </w:r>
      <w:r w:rsidR="006124A6" w:rsidRPr="00032A90">
        <w:rPr>
          <w:rFonts w:ascii="Arial" w:hAnsi="Arial" w:cs="Arial"/>
        </w:rPr>
        <w:t>un projet de financement global du projet de recherche faisant</w:t>
      </w:r>
      <w:r w:rsidR="00BE2E55" w:rsidRPr="00032A90">
        <w:rPr>
          <w:rFonts w:ascii="Arial" w:hAnsi="Arial" w:cs="Arial"/>
        </w:rPr>
        <w:t xml:space="preserve"> apparaitre </w:t>
      </w:r>
      <w:r w:rsidR="006124A6" w:rsidRPr="00032A90">
        <w:rPr>
          <w:rFonts w:ascii="Arial" w:hAnsi="Arial" w:cs="Arial"/>
        </w:rPr>
        <w:t>poste par poste les dépenses et les recettes</w:t>
      </w:r>
    </w:p>
    <w:p w:rsidR="009E5ED0" w:rsidRPr="00032A90" w:rsidRDefault="009E5ED0" w:rsidP="00D64317">
      <w:pPr>
        <w:spacing w:after="0"/>
        <w:jc w:val="both"/>
        <w:rPr>
          <w:rFonts w:ascii="Arial" w:hAnsi="Arial" w:cs="Arial"/>
        </w:rPr>
      </w:pPr>
    </w:p>
    <w:p w:rsidR="00811CBE" w:rsidRPr="00032A90" w:rsidRDefault="00811CBE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 xml:space="preserve">Sauf accord de l’ASF, ce financement ne permet pas l’achat d’équipement spécifique pour cette recherche. </w:t>
      </w:r>
    </w:p>
    <w:p w:rsidR="00032A90" w:rsidRPr="00032A90" w:rsidRDefault="00032A90" w:rsidP="00D64317">
      <w:pPr>
        <w:spacing w:after="0"/>
        <w:jc w:val="both"/>
        <w:rPr>
          <w:rFonts w:ascii="Arial" w:hAnsi="Arial" w:cs="Arial"/>
        </w:rPr>
      </w:pPr>
    </w:p>
    <w:p w:rsidR="00FB6216" w:rsidRPr="00032A90" w:rsidRDefault="00811CBE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>Ce financement ne permet pas l'achat de fournitures de bureau ou informatique, etc.</w:t>
      </w:r>
    </w:p>
    <w:p w:rsidR="00032A90" w:rsidRPr="00032A90" w:rsidRDefault="00032A90" w:rsidP="00D64317">
      <w:pPr>
        <w:spacing w:after="0"/>
        <w:jc w:val="both"/>
        <w:rPr>
          <w:rFonts w:ascii="Arial" w:hAnsi="Arial" w:cs="Arial"/>
        </w:rPr>
      </w:pPr>
    </w:p>
    <w:p w:rsidR="00032A90" w:rsidRPr="00032A90" w:rsidRDefault="00006FA1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 xml:space="preserve">Les frais de traduction, publication, participation à un congrès ou de conservation d’échantillons biologiques pourront être acceptés s’ils sont justifiés précisément dans le cadre du projet. </w:t>
      </w:r>
    </w:p>
    <w:p w:rsidR="00032A90" w:rsidRPr="00032A90" w:rsidRDefault="00032A90" w:rsidP="00D64317">
      <w:pPr>
        <w:spacing w:after="0"/>
        <w:jc w:val="both"/>
        <w:rPr>
          <w:rFonts w:ascii="Arial" w:hAnsi="Arial" w:cs="Arial"/>
        </w:rPr>
      </w:pPr>
    </w:p>
    <w:p w:rsidR="00032A90" w:rsidRPr="00032A90" w:rsidRDefault="00006FA1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 xml:space="preserve">Les frais de promotion et d’assurance sont acceptables pour les études cliniques si leur montant est cohérent avec l’étude proposée. </w:t>
      </w:r>
    </w:p>
    <w:p w:rsidR="00032A90" w:rsidRPr="00032A90" w:rsidRDefault="00032A90" w:rsidP="00D64317">
      <w:pPr>
        <w:spacing w:after="0"/>
        <w:jc w:val="both"/>
        <w:rPr>
          <w:rFonts w:ascii="Arial" w:hAnsi="Arial" w:cs="Arial"/>
        </w:rPr>
      </w:pPr>
    </w:p>
    <w:p w:rsidR="00006FA1" w:rsidRPr="00032A90" w:rsidRDefault="00006FA1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 xml:space="preserve">L’intégralité de ces frais doit être </w:t>
      </w:r>
      <w:r w:rsidR="006E540C" w:rsidRPr="00032A90">
        <w:rPr>
          <w:rFonts w:ascii="Arial" w:hAnsi="Arial" w:cs="Arial"/>
        </w:rPr>
        <w:t>présentée</w:t>
      </w:r>
      <w:r w:rsidRPr="00032A90">
        <w:rPr>
          <w:rFonts w:ascii="Arial" w:hAnsi="Arial" w:cs="Arial"/>
        </w:rPr>
        <w:t xml:space="preserve"> dans le plan de financement</w:t>
      </w:r>
      <w:r w:rsidRPr="00032A90">
        <w:rPr>
          <w:rFonts w:ascii="Arial" w:hAnsi="Arial" w:cs="Arial"/>
          <w:i/>
        </w:rPr>
        <w:t xml:space="preserve">. </w:t>
      </w:r>
    </w:p>
    <w:p w:rsidR="00032A90" w:rsidRDefault="00032A90" w:rsidP="00D64317">
      <w:pPr>
        <w:spacing w:after="0"/>
        <w:jc w:val="both"/>
        <w:rPr>
          <w:rFonts w:ascii="Arial" w:hAnsi="Arial" w:cs="Arial"/>
        </w:rPr>
      </w:pPr>
    </w:p>
    <w:p w:rsidR="00D64317" w:rsidRDefault="00D64317" w:rsidP="00D64317">
      <w:pPr>
        <w:spacing w:after="0"/>
        <w:jc w:val="both"/>
        <w:rPr>
          <w:rFonts w:ascii="Arial" w:hAnsi="Arial" w:cs="Arial"/>
        </w:rPr>
      </w:pPr>
    </w:p>
    <w:p w:rsidR="00801AB4" w:rsidRPr="00726B57" w:rsidRDefault="00801AB4" w:rsidP="00D64317">
      <w:pPr>
        <w:spacing w:after="0"/>
        <w:jc w:val="both"/>
        <w:rPr>
          <w:rFonts w:ascii="Arial" w:hAnsi="Arial" w:cs="Arial"/>
        </w:rPr>
      </w:pPr>
    </w:p>
    <w:p w:rsidR="00811CBE" w:rsidRPr="00032A90" w:rsidRDefault="00811CBE" w:rsidP="00D64317">
      <w:pPr>
        <w:tabs>
          <w:tab w:val="left" w:pos="3945"/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 xml:space="preserve">Montant global du budget : </w:t>
      </w:r>
      <w:r w:rsidR="00845D8C">
        <w:rPr>
          <w:rFonts w:ascii="Arial" w:hAnsi="Arial" w:cs="Arial"/>
          <w:sz w:val="16"/>
          <w:szCs w:val="16"/>
        </w:rPr>
        <w:t xml:space="preserve"> </w:t>
      </w:r>
      <w:r w:rsidR="00845D8C">
        <w:rPr>
          <w:rFonts w:ascii="Arial" w:hAnsi="Arial" w:cs="Arial"/>
          <w:sz w:val="16"/>
          <w:szCs w:val="16"/>
        </w:rPr>
        <w:tab/>
      </w:r>
      <w:r w:rsidRPr="00032A90">
        <w:rPr>
          <w:rFonts w:ascii="Arial" w:hAnsi="Arial" w:cs="Arial"/>
        </w:rPr>
        <w:t>€</w:t>
      </w:r>
    </w:p>
    <w:p w:rsidR="00801AB4" w:rsidRPr="00726B57" w:rsidRDefault="00801AB4" w:rsidP="00D64317">
      <w:pPr>
        <w:spacing w:after="0"/>
        <w:jc w:val="both"/>
        <w:rPr>
          <w:rFonts w:ascii="Arial" w:hAnsi="Arial" w:cs="Arial"/>
        </w:rPr>
      </w:pPr>
    </w:p>
    <w:p w:rsidR="00032A90" w:rsidRPr="00032A90" w:rsidRDefault="00811CBE" w:rsidP="00D64317">
      <w:pPr>
        <w:tabs>
          <w:tab w:val="left" w:pos="4755"/>
          <w:tab w:val="left" w:pos="5220"/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>Monta</w:t>
      </w:r>
      <w:r w:rsidR="00726B57" w:rsidRPr="00032A90">
        <w:rPr>
          <w:rFonts w:ascii="Arial" w:hAnsi="Arial" w:cs="Arial"/>
        </w:rPr>
        <w:t xml:space="preserve">nt du budget demandé à l’ASF : </w:t>
      </w:r>
      <w:r w:rsidR="00845D8C">
        <w:rPr>
          <w:rFonts w:ascii="Arial" w:hAnsi="Arial" w:cs="Arial"/>
          <w:sz w:val="16"/>
          <w:szCs w:val="16"/>
        </w:rPr>
        <w:tab/>
      </w:r>
      <w:r w:rsidR="00845D8C">
        <w:rPr>
          <w:rFonts w:ascii="Arial" w:hAnsi="Arial" w:cs="Arial"/>
          <w:sz w:val="16"/>
          <w:szCs w:val="16"/>
        </w:rPr>
        <w:tab/>
      </w:r>
      <w:r w:rsidRPr="00032A90">
        <w:rPr>
          <w:rFonts w:ascii="Arial" w:hAnsi="Arial" w:cs="Arial"/>
        </w:rPr>
        <w:t>€</w:t>
      </w:r>
    </w:p>
    <w:p w:rsidR="00032A90" w:rsidRDefault="00032A90" w:rsidP="00D64317">
      <w:pPr>
        <w:pStyle w:val="Paragraphedeliste"/>
        <w:spacing w:after="0"/>
        <w:rPr>
          <w:rFonts w:ascii="Arial" w:hAnsi="Arial" w:cs="Arial"/>
        </w:rPr>
      </w:pPr>
    </w:p>
    <w:p w:rsidR="00032A90" w:rsidRPr="00032A90" w:rsidRDefault="00032A90" w:rsidP="00D64317">
      <w:pPr>
        <w:pStyle w:val="Paragraphedeliste"/>
        <w:spacing w:after="0"/>
        <w:rPr>
          <w:rFonts w:ascii="Arial" w:hAnsi="Arial" w:cs="Arial"/>
        </w:rPr>
      </w:pPr>
    </w:p>
    <w:p w:rsidR="00221088" w:rsidRPr="00032A90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>Ce projet a-t-il été précédemment financé par des protocoles ASF ?</w:t>
      </w:r>
    </w:p>
    <w:p w:rsidR="00032A90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lastRenderedPageBreak/>
        <w:t xml:space="preserve"> </w:t>
      </w:r>
      <w:proofErr w:type="gramStart"/>
      <w:r w:rsidRPr="00221088"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 </w:t>
      </w:r>
      <w:r w:rsidRPr="00221088">
        <w:rPr>
          <w:rFonts w:ascii="Arial" w:hAnsi="Arial" w:cs="Arial"/>
        </w:rPr>
        <w:t xml:space="preserve"> oui, préciser lequel  </w:t>
      </w:r>
    </w:p>
    <w:p w:rsidR="00032A90" w:rsidRDefault="00032A90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</w:p>
    <w:p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>Ce projet a-t-il été précédemment financé par des appels à projets institutionnels ?</w:t>
      </w:r>
    </w:p>
    <w:p w:rsid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 xml:space="preserve"> </w:t>
      </w:r>
      <w:proofErr w:type="gramStart"/>
      <w:r w:rsidRPr="00221088"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 </w:t>
      </w:r>
      <w:r w:rsidRPr="00221088">
        <w:rPr>
          <w:rFonts w:ascii="Arial" w:hAnsi="Arial" w:cs="Arial"/>
        </w:rPr>
        <w:t xml:space="preserve"> oui, préciser lequel </w:t>
      </w:r>
    </w:p>
    <w:p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</w:p>
    <w:p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>- Ce projet bénéficie t- il de cofinancements ?</w:t>
      </w:r>
    </w:p>
    <w:p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 xml:space="preserve"> </w:t>
      </w:r>
      <w:proofErr w:type="gramStart"/>
      <w:r w:rsidRPr="00221088"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 </w:t>
      </w:r>
      <w:r w:rsidRPr="00221088">
        <w:rPr>
          <w:rFonts w:ascii="Arial" w:hAnsi="Arial" w:cs="Arial"/>
        </w:rPr>
        <w:t xml:space="preserve"> oui, </w:t>
      </w:r>
      <w:r w:rsidR="003F5C72">
        <w:rPr>
          <w:rFonts w:ascii="Arial" w:hAnsi="Arial" w:cs="Arial"/>
        </w:rPr>
        <w:t>p</w:t>
      </w:r>
      <w:r w:rsidRPr="00221088">
        <w:rPr>
          <w:rFonts w:ascii="Arial" w:hAnsi="Arial" w:cs="Arial"/>
        </w:rPr>
        <w:t xml:space="preserve">réciser le(s) montant(s) en euros et fournir les accords : </w:t>
      </w:r>
      <w:r w:rsidRPr="00221088">
        <w:rPr>
          <w:rFonts w:ascii="Arial" w:hAnsi="Arial" w:cs="Arial"/>
        </w:rPr>
        <w:tab/>
      </w:r>
      <w:r w:rsidRPr="00221088">
        <w:rPr>
          <w:rFonts w:ascii="Arial" w:hAnsi="Arial" w:cs="Arial"/>
        </w:rPr>
        <w:tab/>
      </w:r>
      <w:r w:rsidRPr="00221088">
        <w:rPr>
          <w:rFonts w:ascii="Arial" w:hAnsi="Arial" w:cs="Arial"/>
        </w:rPr>
        <w:tab/>
        <w:t xml:space="preserve">€     </w:t>
      </w:r>
    </w:p>
    <w:p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</w:p>
    <w:p w:rsid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>- Ce projet fait-il l'objet d'</w:t>
      </w:r>
      <w:r>
        <w:rPr>
          <w:rFonts w:ascii="Arial" w:hAnsi="Arial" w:cs="Arial"/>
        </w:rPr>
        <w:t>une demande de cofinancements ?</w:t>
      </w:r>
    </w:p>
    <w:p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 xml:space="preserve"> </w:t>
      </w:r>
      <w:proofErr w:type="gramStart"/>
      <w:r w:rsidRPr="00221088"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 </w:t>
      </w:r>
      <w:r w:rsidRPr="00221088">
        <w:rPr>
          <w:rFonts w:ascii="Arial" w:hAnsi="Arial" w:cs="Arial"/>
        </w:rPr>
        <w:t> oui, préciser le(s) montant(s) en euros et fournir l</w:t>
      </w:r>
      <w:r>
        <w:rPr>
          <w:rFonts w:ascii="Arial" w:hAnsi="Arial" w:cs="Arial"/>
        </w:rPr>
        <w:t xml:space="preserve">es accords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€ </w:t>
      </w:r>
    </w:p>
    <w:p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>Organisme :</w:t>
      </w:r>
      <w:r>
        <w:rPr>
          <w:rFonts w:ascii="Arial" w:hAnsi="Arial" w:cs="Arial"/>
        </w:rPr>
        <w:t xml:space="preserve">                         </w:t>
      </w:r>
      <w:r w:rsidRPr="00221088">
        <w:rPr>
          <w:rFonts w:ascii="Arial" w:hAnsi="Arial" w:cs="Arial"/>
        </w:rPr>
        <w:t xml:space="preserve">            Date de réponse attendue         </w:t>
      </w:r>
    </w:p>
    <w:p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</w:p>
    <w:p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</w:p>
    <w:p w:rsidR="00221088" w:rsidRPr="00C11F9A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C11F9A">
        <w:rPr>
          <w:rFonts w:ascii="Arial" w:hAnsi="Arial" w:cs="Arial"/>
        </w:rPr>
        <w:t>Un projet de financement global du projet et faisant apparaitre toutes les dépenses poste par poste sera présenté ci-après</w:t>
      </w:r>
      <w:r w:rsidR="000D5728">
        <w:rPr>
          <w:rFonts w:ascii="Arial" w:hAnsi="Arial" w:cs="Arial"/>
        </w:rPr>
        <w:t> :</w:t>
      </w:r>
    </w:p>
    <w:p w:rsidR="00811CBE" w:rsidRPr="00726B57" w:rsidRDefault="00811CBE" w:rsidP="00D64317">
      <w:pPr>
        <w:spacing w:after="0"/>
        <w:jc w:val="both"/>
        <w:rPr>
          <w:rFonts w:ascii="Arial" w:hAnsi="Arial" w:cs="Arial"/>
        </w:rPr>
      </w:pPr>
    </w:p>
    <w:p w:rsidR="00DC4CF5" w:rsidRDefault="00DC4CF5" w:rsidP="00D64317">
      <w:pPr>
        <w:spacing w:after="0"/>
        <w:rPr>
          <w:rFonts w:ascii="Arial" w:hAnsi="Arial" w:cs="Arial"/>
        </w:rPr>
      </w:pPr>
    </w:p>
    <w:p w:rsidR="008E2A95" w:rsidRDefault="008E2A95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091AC9" w:rsidRDefault="00091AC9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F76A0E" w:rsidRDefault="00F76A0E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DC4CF5" w:rsidRPr="000D698F" w:rsidRDefault="000D698F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 xml:space="preserve">IV - </w:t>
      </w:r>
      <w:r w:rsidRPr="000D698F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Les documents devant accompagner </w:t>
      </w:r>
      <w:r w:rsidR="004D381D">
        <w:rPr>
          <w:rFonts w:ascii="Arial" w:eastAsia="Times New Roman" w:hAnsi="Arial" w:cs="Arial"/>
          <w:b/>
          <w:sz w:val="28"/>
          <w:szCs w:val="28"/>
          <w:lang w:eastAsia="fr-FR"/>
        </w:rPr>
        <w:t>la</w:t>
      </w:r>
      <w:r w:rsidRPr="000D698F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candidature  </w:t>
      </w:r>
    </w:p>
    <w:p w:rsidR="000D698F" w:rsidRDefault="000D698F" w:rsidP="00D64317">
      <w:pPr>
        <w:spacing w:after="0"/>
        <w:rPr>
          <w:rFonts w:ascii="Arial" w:hAnsi="Arial" w:cs="Arial"/>
        </w:rPr>
      </w:pPr>
    </w:p>
    <w:p w:rsidR="00124933" w:rsidRPr="004D381D" w:rsidRDefault="00124933" w:rsidP="00D64317">
      <w:pPr>
        <w:spacing w:after="0" w:line="276" w:lineRule="auto"/>
        <w:rPr>
          <w:rFonts w:ascii="Arial" w:eastAsia="Calibri" w:hAnsi="Arial" w:cs="Arial"/>
        </w:rPr>
      </w:pPr>
    </w:p>
    <w:p w:rsidR="004D381D" w:rsidRPr="004D381D" w:rsidRDefault="004D381D" w:rsidP="00D64317">
      <w:pPr>
        <w:spacing w:after="0"/>
        <w:rPr>
          <w:rFonts w:ascii="Arial" w:hAnsi="Arial" w:cs="Arial"/>
        </w:rPr>
      </w:pPr>
    </w:p>
    <w:p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>Les documents listés ci-après doivent impérativement accompagner votre candidature à l'appel à projet "Jeune chercheur" :</w:t>
      </w:r>
    </w:p>
    <w:p w:rsidR="00A23ED9" w:rsidRPr="00A23ED9" w:rsidRDefault="00A23ED9" w:rsidP="00A23ED9">
      <w:pPr>
        <w:spacing w:after="0"/>
        <w:rPr>
          <w:rFonts w:ascii="Arial" w:hAnsi="Arial" w:cs="Arial"/>
        </w:rPr>
      </w:pPr>
    </w:p>
    <w:p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>1.</w:t>
      </w:r>
      <w:r w:rsidRPr="00A23ED9">
        <w:rPr>
          <w:rFonts w:ascii="Arial" w:hAnsi="Arial" w:cs="Arial"/>
        </w:rPr>
        <w:tab/>
        <w:t>Lettre de motivation</w:t>
      </w:r>
    </w:p>
    <w:p w:rsidR="00A23ED9" w:rsidRPr="00A23ED9" w:rsidRDefault="00A23ED9" w:rsidP="00A23ED9">
      <w:pPr>
        <w:spacing w:after="0"/>
        <w:rPr>
          <w:rFonts w:ascii="Arial" w:hAnsi="Arial" w:cs="Arial"/>
        </w:rPr>
      </w:pPr>
    </w:p>
    <w:p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>2.</w:t>
      </w:r>
      <w:r w:rsidRPr="00A23ED9">
        <w:rPr>
          <w:rFonts w:ascii="Arial" w:hAnsi="Arial" w:cs="Arial"/>
        </w:rPr>
        <w:tab/>
        <w:t>Votre CV à jour à la date du dossier incluant la liste des publications et interventions</w:t>
      </w:r>
    </w:p>
    <w:p w:rsidR="00A23ED9" w:rsidRPr="00A23ED9" w:rsidRDefault="00A23ED9" w:rsidP="00A23ED9">
      <w:pPr>
        <w:spacing w:after="0"/>
        <w:rPr>
          <w:rFonts w:ascii="Arial" w:hAnsi="Arial" w:cs="Arial"/>
        </w:rPr>
      </w:pPr>
    </w:p>
    <w:p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>3.</w:t>
      </w:r>
      <w:r w:rsidRPr="00A23ED9">
        <w:rPr>
          <w:rFonts w:ascii="Arial" w:hAnsi="Arial" w:cs="Arial"/>
        </w:rPr>
        <w:tab/>
        <w:t>Lettre de recommandation du directeur de thèse/master ou Lettre de recommandation du directeur de laboratoire</w:t>
      </w:r>
    </w:p>
    <w:p w:rsidR="00A23ED9" w:rsidRPr="00A23ED9" w:rsidRDefault="00A23ED9" w:rsidP="00A23ED9">
      <w:pPr>
        <w:spacing w:after="0"/>
        <w:rPr>
          <w:rFonts w:ascii="Arial" w:hAnsi="Arial" w:cs="Arial"/>
        </w:rPr>
      </w:pPr>
    </w:p>
    <w:p w:rsidR="00A23ED9" w:rsidRDefault="00A23ED9" w:rsidP="00A23ED9">
      <w:pPr>
        <w:spacing w:after="0"/>
        <w:rPr>
          <w:rFonts w:ascii="Arial" w:hAnsi="Arial" w:cs="Arial"/>
        </w:rPr>
      </w:pPr>
    </w:p>
    <w:p w:rsidR="00A23ED9" w:rsidRPr="00A23ED9" w:rsidRDefault="00A23ED9" w:rsidP="00A23ED9">
      <w:pPr>
        <w:spacing w:after="0"/>
        <w:rPr>
          <w:rFonts w:ascii="Arial" w:hAnsi="Arial" w:cs="Arial"/>
        </w:rPr>
      </w:pPr>
    </w:p>
    <w:p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ab/>
      </w:r>
    </w:p>
    <w:p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 xml:space="preserve">Fait à : </w:t>
      </w:r>
    </w:p>
    <w:p w:rsidR="00A23ED9" w:rsidRPr="00A23ED9" w:rsidRDefault="00A23ED9" w:rsidP="00A23ED9">
      <w:pPr>
        <w:spacing w:after="0"/>
        <w:rPr>
          <w:rFonts w:ascii="Arial" w:hAnsi="Arial" w:cs="Arial"/>
        </w:rPr>
      </w:pPr>
    </w:p>
    <w:p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>Le :</w:t>
      </w:r>
    </w:p>
    <w:p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ab/>
      </w:r>
    </w:p>
    <w:p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>Signature du jeune chercheur</w:t>
      </w:r>
    </w:p>
    <w:p w:rsidR="00A23ED9" w:rsidRPr="00A23ED9" w:rsidRDefault="00A23ED9" w:rsidP="00A23ED9">
      <w:pPr>
        <w:spacing w:after="0"/>
        <w:rPr>
          <w:rFonts w:ascii="Arial" w:hAnsi="Arial" w:cs="Arial"/>
        </w:rPr>
      </w:pPr>
    </w:p>
    <w:p w:rsidR="00A23ED9" w:rsidRPr="00A23ED9" w:rsidRDefault="00A23ED9" w:rsidP="00A23ED9">
      <w:pPr>
        <w:spacing w:after="0"/>
        <w:rPr>
          <w:rFonts w:ascii="Arial" w:hAnsi="Arial" w:cs="Arial"/>
        </w:rPr>
      </w:pPr>
    </w:p>
    <w:p w:rsidR="00A23ED9" w:rsidRDefault="00A23ED9" w:rsidP="00A23ED9">
      <w:pPr>
        <w:spacing w:after="0"/>
        <w:rPr>
          <w:rFonts w:ascii="Arial" w:hAnsi="Arial" w:cs="Arial"/>
        </w:rPr>
      </w:pPr>
    </w:p>
    <w:p w:rsidR="00A23ED9" w:rsidRDefault="00A23ED9" w:rsidP="00A23ED9">
      <w:pPr>
        <w:spacing w:after="0"/>
        <w:rPr>
          <w:rFonts w:ascii="Arial" w:hAnsi="Arial" w:cs="Arial"/>
        </w:rPr>
      </w:pPr>
    </w:p>
    <w:p w:rsidR="00A23ED9" w:rsidRPr="00A23ED9" w:rsidRDefault="00A23ED9" w:rsidP="00A23ED9">
      <w:pPr>
        <w:spacing w:after="0"/>
        <w:rPr>
          <w:rFonts w:ascii="Arial" w:hAnsi="Arial" w:cs="Arial"/>
        </w:rPr>
      </w:pPr>
    </w:p>
    <w:p w:rsidR="00A23ED9" w:rsidRPr="00A23ED9" w:rsidRDefault="00A23ED9" w:rsidP="00A23ED9">
      <w:pPr>
        <w:spacing w:after="0"/>
        <w:rPr>
          <w:rFonts w:ascii="Arial" w:hAnsi="Arial" w:cs="Arial"/>
        </w:rPr>
      </w:pPr>
    </w:p>
    <w:p w:rsidR="00A23ED9" w:rsidRPr="00A23ED9" w:rsidRDefault="00A23ED9" w:rsidP="00A23ED9">
      <w:pPr>
        <w:spacing w:after="0"/>
        <w:rPr>
          <w:rFonts w:ascii="Arial" w:hAnsi="Arial" w:cs="Arial"/>
        </w:rPr>
      </w:pPr>
    </w:p>
    <w:p w:rsidR="00A23ED9" w:rsidRPr="00A23ED9" w:rsidRDefault="00A23ED9" w:rsidP="00A23ED9">
      <w:pPr>
        <w:spacing w:after="0"/>
        <w:rPr>
          <w:rFonts w:ascii="Arial" w:hAnsi="Arial" w:cs="Arial"/>
        </w:rPr>
      </w:pPr>
    </w:p>
    <w:p w:rsidR="004D381D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>Signature du directeur de thèse ou du directeur de laboratoire</w:t>
      </w:r>
    </w:p>
    <w:p w:rsidR="004D381D" w:rsidRDefault="004D381D" w:rsidP="00D64317">
      <w:pPr>
        <w:spacing w:after="0"/>
        <w:rPr>
          <w:rFonts w:ascii="Arial" w:hAnsi="Arial" w:cs="Arial"/>
        </w:rPr>
      </w:pPr>
    </w:p>
    <w:p w:rsidR="004D381D" w:rsidRPr="004D381D" w:rsidRDefault="004D381D" w:rsidP="00D64317">
      <w:pPr>
        <w:spacing w:after="0"/>
        <w:rPr>
          <w:rFonts w:ascii="Arial" w:hAnsi="Arial" w:cs="Arial"/>
        </w:rPr>
      </w:pPr>
    </w:p>
    <w:p w:rsidR="004D381D" w:rsidRPr="004D381D" w:rsidRDefault="004D381D" w:rsidP="00D64317">
      <w:pPr>
        <w:spacing w:after="0"/>
        <w:rPr>
          <w:rFonts w:ascii="Arial" w:hAnsi="Arial" w:cs="Arial"/>
        </w:rPr>
      </w:pPr>
    </w:p>
    <w:p w:rsidR="00DC4CF5" w:rsidRPr="004D381D" w:rsidRDefault="00DC4CF5" w:rsidP="00D64317">
      <w:pPr>
        <w:spacing w:after="0"/>
        <w:rPr>
          <w:rFonts w:ascii="Arial" w:hAnsi="Arial" w:cs="Arial"/>
        </w:rPr>
      </w:pPr>
    </w:p>
    <w:sectPr w:rsidR="00DC4CF5" w:rsidRPr="004D381D" w:rsidSect="009D0CD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02" w:rsidRDefault="00D82C02" w:rsidP="00E813BE">
      <w:pPr>
        <w:spacing w:after="0" w:line="240" w:lineRule="auto"/>
      </w:pPr>
      <w:r>
        <w:separator/>
      </w:r>
    </w:p>
  </w:endnote>
  <w:endnote w:type="continuationSeparator" w:id="0">
    <w:p w:rsidR="00D82C02" w:rsidRDefault="00D82C02" w:rsidP="00E8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8"/>
        <w:szCs w:val="18"/>
      </w:rPr>
      <w:id w:val="46147044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27A08" w:rsidRDefault="00B27A08" w:rsidP="00220D53">
            <w:pPr>
              <w:pStyle w:val="Pieddepage"/>
              <w:jc w:val="center"/>
              <w:rPr>
                <w:rFonts w:ascii="Calibri" w:hAnsi="Calibri" w:cs="Calibri"/>
                <w:sz w:val="16"/>
              </w:rPr>
            </w:pPr>
          </w:p>
          <w:p w:rsidR="00B27A08" w:rsidRPr="00B27A08" w:rsidRDefault="001E65C5" w:rsidP="00B27A08">
            <w:pPr>
              <w:pStyle w:val="Pieddepage"/>
              <w:rPr>
                <w:rFonts w:ascii="Calibri" w:hAnsi="Calibri" w:cs="Calibri"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 xml:space="preserve">Version </w:t>
            </w:r>
            <w:r w:rsidR="00EC3C35">
              <w:rPr>
                <w:rFonts w:ascii="Comic Sans MS" w:hAnsi="Comic Sans MS"/>
                <w:i/>
                <w:sz w:val="16"/>
              </w:rPr>
              <w:t xml:space="preserve">2025 </w:t>
            </w:r>
            <w:r w:rsidR="00E75FE3">
              <w:rPr>
                <w:rFonts w:ascii="Comic Sans MS" w:hAnsi="Comic Sans MS"/>
                <w:i/>
                <w:sz w:val="16"/>
              </w:rPr>
              <w:t xml:space="preserve"> </w:t>
            </w:r>
            <w:r w:rsidR="00E260FA">
              <w:rPr>
                <w:rFonts w:ascii="Comic Sans MS" w:hAnsi="Comic Sans MS"/>
                <w:i/>
                <w:sz w:val="16"/>
              </w:rPr>
              <w:t xml:space="preserve">- </w:t>
            </w:r>
            <w:r w:rsidR="00282965">
              <w:rPr>
                <w:rFonts w:ascii="Comic Sans MS" w:hAnsi="Comic Sans MS"/>
                <w:i/>
                <w:sz w:val="16"/>
              </w:rPr>
              <w:t>"jeune chercheur"</w:t>
            </w:r>
          </w:p>
          <w:p w:rsidR="00E813BE" w:rsidRPr="00CA21F8" w:rsidRDefault="001C3510" w:rsidP="00CA21F8">
            <w:pPr>
              <w:pStyle w:val="Pieddepage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 w:rsidRPr="001C3510">
              <w:rPr>
                <w:i/>
                <w:sz w:val="18"/>
                <w:szCs w:val="18"/>
              </w:rPr>
              <w:t xml:space="preserve"> </w:t>
            </w:r>
            <w:r w:rsidR="001443C6" w:rsidRPr="001C3510">
              <w:rPr>
                <w:i/>
                <w:sz w:val="18"/>
                <w:szCs w:val="18"/>
              </w:rPr>
              <w:t xml:space="preserve">Page </w: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F62C50">
              <w:rPr>
                <w:b/>
                <w:bCs/>
                <w:i/>
                <w:noProof/>
                <w:sz w:val="18"/>
                <w:szCs w:val="18"/>
              </w:rPr>
              <w:t>11</w: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1443C6" w:rsidRPr="001C3510">
              <w:rPr>
                <w:i/>
                <w:sz w:val="18"/>
                <w:szCs w:val="18"/>
              </w:rPr>
              <w:t xml:space="preserve"> sur </w: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F62C50">
              <w:rPr>
                <w:b/>
                <w:bCs/>
                <w:i/>
                <w:noProof/>
                <w:sz w:val="18"/>
                <w:szCs w:val="18"/>
              </w:rPr>
              <w:t>11</w: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02" w:rsidRDefault="00D82C02" w:rsidP="00E813BE">
      <w:pPr>
        <w:spacing w:after="0" w:line="240" w:lineRule="auto"/>
      </w:pPr>
      <w:r>
        <w:separator/>
      </w:r>
    </w:p>
  </w:footnote>
  <w:footnote w:type="continuationSeparator" w:id="0">
    <w:p w:rsidR="00D82C02" w:rsidRDefault="00D82C02" w:rsidP="00E8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1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4"/>
      <w:numFmt w:val="bullet"/>
      <w:lvlText w:val=""/>
      <w:lvlJc w:val="left"/>
      <w:pPr>
        <w:tabs>
          <w:tab w:val="num" w:pos="600"/>
        </w:tabs>
        <w:ind w:left="600" w:hanging="360"/>
      </w:pPr>
      <w:rPr>
        <w:rFonts w:ascii="Wingdings" w:hAnsi="Wingdings" w:cs="Arial Unicode MS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1DF6CF4"/>
    <w:multiLevelType w:val="hybridMultilevel"/>
    <w:tmpl w:val="20305A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7F4173"/>
    <w:multiLevelType w:val="hybridMultilevel"/>
    <w:tmpl w:val="33803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D2934"/>
    <w:multiLevelType w:val="hybridMultilevel"/>
    <w:tmpl w:val="B916FC4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6048C"/>
    <w:multiLevelType w:val="hybridMultilevel"/>
    <w:tmpl w:val="3AAAF6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82511"/>
    <w:multiLevelType w:val="hybridMultilevel"/>
    <w:tmpl w:val="5254BBF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DD40AD"/>
    <w:multiLevelType w:val="hybridMultilevel"/>
    <w:tmpl w:val="39EA2948"/>
    <w:lvl w:ilvl="0" w:tplc="85267D6C">
      <w:numFmt w:val="bullet"/>
      <w:lvlText w:val="-"/>
      <w:lvlJc w:val="left"/>
      <w:pPr>
        <w:ind w:left="532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9" w15:restartNumberingAfterBreak="0">
    <w:nsid w:val="31F37626"/>
    <w:multiLevelType w:val="hybridMultilevel"/>
    <w:tmpl w:val="BAE2E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83D45"/>
    <w:multiLevelType w:val="hybridMultilevel"/>
    <w:tmpl w:val="8C46C45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0F5CE4"/>
    <w:multiLevelType w:val="hybridMultilevel"/>
    <w:tmpl w:val="AE6873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1D4C"/>
    <w:multiLevelType w:val="hybridMultilevel"/>
    <w:tmpl w:val="3FA2A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67659"/>
    <w:multiLevelType w:val="hybridMultilevel"/>
    <w:tmpl w:val="DC961B5A"/>
    <w:lvl w:ilvl="0" w:tplc="040C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4" w15:restartNumberingAfterBreak="0">
    <w:nsid w:val="709979A7"/>
    <w:multiLevelType w:val="hybridMultilevel"/>
    <w:tmpl w:val="C05078D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F22C33"/>
    <w:multiLevelType w:val="hybridMultilevel"/>
    <w:tmpl w:val="322AC514"/>
    <w:lvl w:ilvl="0" w:tplc="E9F4BC7A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3"/>
  </w:num>
  <w:num w:numId="6">
    <w:abstractNumId w:val="9"/>
  </w:num>
  <w:num w:numId="7">
    <w:abstractNumId w:val="13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12"/>
  </w:num>
  <w:num w:numId="14">
    <w:abstractNumId w:val="1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D5"/>
    <w:rsid w:val="00006FA1"/>
    <w:rsid w:val="00014879"/>
    <w:rsid w:val="00021B02"/>
    <w:rsid w:val="00021E8E"/>
    <w:rsid w:val="000329A1"/>
    <w:rsid w:val="00032A90"/>
    <w:rsid w:val="0003423A"/>
    <w:rsid w:val="000523C7"/>
    <w:rsid w:val="0005590B"/>
    <w:rsid w:val="00091AC9"/>
    <w:rsid w:val="000A36C5"/>
    <w:rsid w:val="000A42CA"/>
    <w:rsid w:val="000A66F8"/>
    <w:rsid w:val="000B3399"/>
    <w:rsid w:val="000B47DC"/>
    <w:rsid w:val="000D4E7F"/>
    <w:rsid w:val="000D5728"/>
    <w:rsid w:val="000D698F"/>
    <w:rsid w:val="000E53E2"/>
    <w:rsid w:val="000F5606"/>
    <w:rsid w:val="0010095C"/>
    <w:rsid w:val="00117C67"/>
    <w:rsid w:val="00124933"/>
    <w:rsid w:val="00127412"/>
    <w:rsid w:val="0013637E"/>
    <w:rsid w:val="001443C6"/>
    <w:rsid w:val="00156AC9"/>
    <w:rsid w:val="001619C1"/>
    <w:rsid w:val="00164B55"/>
    <w:rsid w:val="0018353F"/>
    <w:rsid w:val="00184EC0"/>
    <w:rsid w:val="00190D10"/>
    <w:rsid w:val="001C3510"/>
    <w:rsid w:val="001E5D68"/>
    <w:rsid w:val="001E65C5"/>
    <w:rsid w:val="001F317F"/>
    <w:rsid w:val="00203587"/>
    <w:rsid w:val="0021135B"/>
    <w:rsid w:val="00211601"/>
    <w:rsid w:val="0022086D"/>
    <w:rsid w:val="00220D53"/>
    <w:rsid w:val="00221088"/>
    <w:rsid w:val="00252BE0"/>
    <w:rsid w:val="002629D5"/>
    <w:rsid w:val="00273C03"/>
    <w:rsid w:val="00282965"/>
    <w:rsid w:val="002853D1"/>
    <w:rsid w:val="00291CE6"/>
    <w:rsid w:val="00294787"/>
    <w:rsid w:val="002B177E"/>
    <w:rsid w:val="002B3F97"/>
    <w:rsid w:val="002B4531"/>
    <w:rsid w:val="002B65A4"/>
    <w:rsid w:val="002D55A3"/>
    <w:rsid w:val="002F0B9C"/>
    <w:rsid w:val="002F0E4A"/>
    <w:rsid w:val="00303C74"/>
    <w:rsid w:val="003123BD"/>
    <w:rsid w:val="00317870"/>
    <w:rsid w:val="0032382F"/>
    <w:rsid w:val="00327FA2"/>
    <w:rsid w:val="00330476"/>
    <w:rsid w:val="00344571"/>
    <w:rsid w:val="00346084"/>
    <w:rsid w:val="0035636C"/>
    <w:rsid w:val="003649BD"/>
    <w:rsid w:val="00373CEB"/>
    <w:rsid w:val="00382046"/>
    <w:rsid w:val="003A5906"/>
    <w:rsid w:val="003B321D"/>
    <w:rsid w:val="003B5160"/>
    <w:rsid w:val="003C3373"/>
    <w:rsid w:val="003C3B1A"/>
    <w:rsid w:val="003F0D42"/>
    <w:rsid w:val="003F149D"/>
    <w:rsid w:val="003F5C72"/>
    <w:rsid w:val="00402764"/>
    <w:rsid w:val="00410209"/>
    <w:rsid w:val="0041262B"/>
    <w:rsid w:val="0042499D"/>
    <w:rsid w:val="00444AE6"/>
    <w:rsid w:val="0044790E"/>
    <w:rsid w:val="00485C25"/>
    <w:rsid w:val="004913A8"/>
    <w:rsid w:val="00495F9A"/>
    <w:rsid w:val="004A316D"/>
    <w:rsid w:val="004B0A5E"/>
    <w:rsid w:val="004B2BB3"/>
    <w:rsid w:val="004D2A67"/>
    <w:rsid w:val="004D3375"/>
    <w:rsid w:val="004D381D"/>
    <w:rsid w:val="004F12E6"/>
    <w:rsid w:val="004F6863"/>
    <w:rsid w:val="00501BAD"/>
    <w:rsid w:val="00515000"/>
    <w:rsid w:val="005354D8"/>
    <w:rsid w:val="005403AA"/>
    <w:rsid w:val="0054263C"/>
    <w:rsid w:val="00544B0C"/>
    <w:rsid w:val="005473C3"/>
    <w:rsid w:val="005477E4"/>
    <w:rsid w:val="00564EAD"/>
    <w:rsid w:val="00567C67"/>
    <w:rsid w:val="005978FA"/>
    <w:rsid w:val="005B7750"/>
    <w:rsid w:val="005D44E2"/>
    <w:rsid w:val="005D60C7"/>
    <w:rsid w:val="005E4B38"/>
    <w:rsid w:val="005F0F83"/>
    <w:rsid w:val="005F0FDB"/>
    <w:rsid w:val="005F2509"/>
    <w:rsid w:val="005F7339"/>
    <w:rsid w:val="00601062"/>
    <w:rsid w:val="00604C92"/>
    <w:rsid w:val="006124A6"/>
    <w:rsid w:val="006159FF"/>
    <w:rsid w:val="006206C4"/>
    <w:rsid w:val="006236C7"/>
    <w:rsid w:val="00633498"/>
    <w:rsid w:val="00634D05"/>
    <w:rsid w:val="00634E6D"/>
    <w:rsid w:val="0065565B"/>
    <w:rsid w:val="00656413"/>
    <w:rsid w:val="006626C6"/>
    <w:rsid w:val="0066305A"/>
    <w:rsid w:val="00665141"/>
    <w:rsid w:val="00672D9F"/>
    <w:rsid w:val="006859DD"/>
    <w:rsid w:val="006952D0"/>
    <w:rsid w:val="006B41AF"/>
    <w:rsid w:val="006B52F7"/>
    <w:rsid w:val="006C5D71"/>
    <w:rsid w:val="006E08DD"/>
    <w:rsid w:val="006E2DE9"/>
    <w:rsid w:val="006E540C"/>
    <w:rsid w:val="006F77EF"/>
    <w:rsid w:val="007014DD"/>
    <w:rsid w:val="00706D18"/>
    <w:rsid w:val="007149D8"/>
    <w:rsid w:val="00714F5B"/>
    <w:rsid w:val="00726B57"/>
    <w:rsid w:val="00733B7F"/>
    <w:rsid w:val="007477CF"/>
    <w:rsid w:val="007525D4"/>
    <w:rsid w:val="00754FC4"/>
    <w:rsid w:val="007B0F6B"/>
    <w:rsid w:val="007C06D6"/>
    <w:rsid w:val="007E2EBC"/>
    <w:rsid w:val="00801AB4"/>
    <w:rsid w:val="00802161"/>
    <w:rsid w:val="00811CBE"/>
    <w:rsid w:val="00823E16"/>
    <w:rsid w:val="00827AD3"/>
    <w:rsid w:val="00840C2F"/>
    <w:rsid w:val="00845D8C"/>
    <w:rsid w:val="008603AF"/>
    <w:rsid w:val="00874294"/>
    <w:rsid w:val="00876CF7"/>
    <w:rsid w:val="008C4075"/>
    <w:rsid w:val="008C6023"/>
    <w:rsid w:val="008E2A95"/>
    <w:rsid w:val="008E30B1"/>
    <w:rsid w:val="008E62A3"/>
    <w:rsid w:val="008F0AF8"/>
    <w:rsid w:val="00914ABD"/>
    <w:rsid w:val="009333EB"/>
    <w:rsid w:val="00937990"/>
    <w:rsid w:val="0094096A"/>
    <w:rsid w:val="0094269A"/>
    <w:rsid w:val="00943D19"/>
    <w:rsid w:val="00976172"/>
    <w:rsid w:val="009765AD"/>
    <w:rsid w:val="00987071"/>
    <w:rsid w:val="009A7835"/>
    <w:rsid w:val="009B1F77"/>
    <w:rsid w:val="009B34C5"/>
    <w:rsid w:val="009B4B23"/>
    <w:rsid w:val="009C344E"/>
    <w:rsid w:val="009D0CD5"/>
    <w:rsid w:val="009D36D5"/>
    <w:rsid w:val="009D650A"/>
    <w:rsid w:val="009E42BB"/>
    <w:rsid w:val="009E5ED0"/>
    <w:rsid w:val="009F4725"/>
    <w:rsid w:val="00A1645B"/>
    <w:rsid w:val="00A23ED9"/>
    <w:rsid w:val="00A31D94"/>
    <w:rsid w:val="00A40127"/>
    <w:rsid w:val="00A445C0"/>
    <w:rsid w:val="00A475E8"/>
    <w:rsid w:val="00A521C3"/>
    <w:rsid w:val="00A52E60"/>
    <w:rsid w:val="00A54DF2"/>
    <w:rsid w:val="00A56A2A"/>
    <w:rsid w:val="00A607EA"/>
    <w:rsid w:val="00A673B0"/>
    <w:rsid w:val="00A704D4"/>
    <w:rsid w:val="00A74B45"/>
    <w:rsid w:val="00A76156"/>
    <w:rsid w:val="00A77A8E"/>
    <w:rsid w:val="00A841B3"/>
    <w:rsid w:val="00A94C4A"/>
    <w:rsid w:val="00AA217E"/>
    <w:rsid w:val="00AB1FB1"/>
    <w:rsid w:val="00AB7495"/>
    <w:rsid w:val="00AC2ABA"/>
    <w:rsid w:val="00AC4062"/>
    <w:rsid w:val="00AC51E0"/>
    <w:rsid w:val="00B11A05"/>
    <w:rsid w:val="00B21410"/>
    <w:rsid w:val="00B22FF6"/>
    <w:rsid w:val="00B2557B"/>
    <w:rsid w:val="00B27A08"/>
    <w:rsid w:val="00B32090"/>
    <w:rsid w:val="00B409E8"/>
    <w:rsid w:val="00B4752A"/>
    <w:rsid w:val="00B506F5"/>
    <w:rsid w:val="00B51E0B"/>
    <w:rsid w:val="00B7056C"/>
    <w:rsid w:val="00B76807"/>
    <w:rsid w:val="00BA1EC7"/>
    <w:rsid w:val="00BB0297"/>
    <w:rsid w:val="00BC115E"/>
    <w:rsid w:val="00BC4F25"/>
    <w:rsid w:val="00BE2E55"/>
    <w:rsid w:val="00C014AB"/>
    <w:rsid w:val="00C04613"/>
    <w:rsid w:val="00C11F9A"/>
    <w:rsid w:val="00C1573C"/>
    <w:rsid w:val="00C17F41"/>
    <w:rsid w:val="00C21D76"/>
    <w:rsid w:val="00C2772D"/>
    <w:rsid w:val="00C334CE"/>
    <w:rsid w:val="00C37508"/>
    <w:rsid w:val="00C37FBC"/>
    <w:rsid w:val="00C45CCE"/>
    <w:rsid w:val="00C47A2C"/>
    <w:rsid w:val="00C509F9"/>
    <w:rsid w:val="00C55753"/>
    <w:rsid w:val="00C612A2"/>
    <w:rsid w:val="00C64C0A"/>
    <w:rsid w:val="00C67E7C"/>
    <w:rsid w:val="00C71173"/>
    <w:rsid w:val="00C7676B"/>
    <w:rsid w:val="00C87523"/>
    <w:rsid w:val="00C9106A"/>
    <w:rsid w:val="00CA21F8"/>
    <w:rsid w:val="00CA7905"/>
    <w:rsid w:val="00CB261A"/>
    <w:rsid w:val="00CF49C5"/>
    <w:rsid w:val="00D100E0"/>
    <w:rsid w:val="00D423EF"/>
    <w:rsid w:val="00D43EC4"/>
    <w:rsid w:val="00D4462B"/>
    <w:rsid w:val="00D512EF"/>
    <w:rsid w:val="00D53C48"/>
    <w:rsid w:val="00D53DDD"/>
    <w:rsid w:val="00D56426"/>
    <w:rsid w:val="00D571BC"/>
    <w:rsid w:val="00D57A88"/>
    <w:rsid w:val="00D64317"/>
    <w:rsid w:val="00D73B4F"/>
    <w:rsid w:val="00D82C02"/>
    <w:rsid w:val="00DA7DF9"/>
    <w:rsid w:val="00DB175B"/>
    <w:rsid w:val="00DB3A75"/>
    <w:rsid w:val="00DC4CF5"/>
    <w:rsid w:val="00DC6D04"/>
    <w:rsid w:val="00DE4CC4"/>
    <w:rsid w:val="00DF2371"/>
    <w:rsid w:val="00DF75A7"/>
    <w:rsid w:val="00E00E6F"/>
    <w:rsid w:val="00E03928"/>
    <w:rsid w:val="00E260FA"/>
    <w:rsid w:val="00E32C95"/>
    <w:rsid w:val="00E3790C"/>
    <w:rsid w:val="00E45D40"/>
    <w:rsid w:val="00E46A4E"/>
    <w:rsid w:val="00E47A7D"/>
    <w:rsid w:val="00E53C63"/>
    <w:rsid w:val="00E64AEC"/>
    <w:rsid w:val="00E72EA8"/>
    <w:rsid w:val="00E75FE3"/>
    <w:rsid w:val="00E76D15"/>
    <w:rsid w:val="00E813BE"/>
    <w:rsid w:val="00E93504"/>
    <w:rsid w:val="00E93A76"/>
    <w:rsid w:val="00E9462B"/>
    <w:rsid w:val="00EA1B30"/>
    <w:rsid w:val="00EB2B49"/>
    <w:rsid w:val="00EC2441"/>
    <w:rsid w:val="00EC3C35"/>
    <w:rsid w:val="00ED08AD"/>
    <w:rsid w:val="00ED5627"/>
    <w:rsid w:val="00EF2961"/>
    <w:rsid w:val="00F17C58"/>
    <w:rsid w:val="00F17CCE"/>
    <w:rsid w:val="00F244C5"/>
    <w:rsid w:val="00F25C16"/>
    <w:rsid w:val="00F27C69"/>
    <w:rsid w:val="00F4707B"/>
    <w:rsid w:val="00F627C5"/>
    <w:rsid w:val="00F62C50"/>
    <w:rsid w:val="00F74B02"/>
    <w:rsid w:val="00F76A0E"/>
    <w:rsid w:val="00FB6216"/>
    <w:rsid w:val="00FB6BB9"/>
    <w:rsid w:val="00FC00FC"/>
    <w:rsid w:val="00FC022C"/>
    <w:rsid w:val="00FC1796"/>
    <w:rsid w:val="00FC4666"/>
    <w:rsid w:val="00FE1415"/>
    <w:rsid w:val="00FE2E3A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1BE737-2A61-47C2-AC49-AE71F15B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1C3"/>
  </w:style>
  <w:style w:type="paragraph" w:styleId="Titre1">
    <w:name w:val="heading 1"/>
    <w:basedOn w:val="Normal"/>
    <w:next w:val="Normal"/>
    <w:link w:val="Titre1Car"/>
    <w:qFormat/>
    <w:rsid w:val="00382046"/>
    <w:pPr>
      <w:keepNext/>
      <w:numPr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suppressAutoHyphens/>
      <w:autoSpaceDE w:val="0"/>
      <w:spacing w:after="0" w:line="240" w:lineRule="auto"/>
      <w:ind w:left="851" w:right="850" w:firstLine="0"/>
      <w:jc w:val="center"/>
      <w:outlineLvl w:val="0"/>
    </w:pPr>
    <w:rPr>
      <w:rFonts w:ascii="Times" w:eastAsia="Times New Roman" w:hAnsi="Times" w:cs="Times"/>
      <w:b/>
      <w:bCs/>
      <w:spacing w:val="20"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E813BE"/>
  </w:style>
  <w:style w:type="paragraph" w:styleId="Pieddepage">
    <w:name w:val="footer"/>
    <w:basedOn w:val="Normal"/>
    <w:link w:val="PieddepageCar"/>
    <w:unhideWhenUsed/>
    <w:rsid w:val="00E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813BE"/>
  </w:style>
  <w:style w:type="table" w:styleId="Grilledutableau">
    <w:name w:val="Table Grid"/>
    <w:basedOn w:val="TableauNormal"/>
    <w:uiPriority w:val="39"/>
    <w:rsid w:val="00EF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382046"/>
    <w:rPr>
      <w:rFonts w:ascii="Times" w:eastAsia="Times New Roman" w:hAnsi="Times" w:cs="Times"/>
      <w:b/>
      <w:bCs/>
      <w:spacing w:val="20"/>
      <w:sz w:val="28"/>
      <w:szCs w:val="28"/>
      <w:shd w:val="clear" w:color="auto" w:fill="E5E5E5"/>
      <w:lang w:val="x-none"/>
    </w:rPr>
  </w:style>
  <w:style w:type="character" w:styleId="Lienhypertexte">
    <w:name w:val="Hyperlink"/>
    <w:basedOn w:val="Policepardfaut"/>
    <w:uiPriority w:val="99"/>
    <w:unhideWhenUsed/>
    <w:rsid w:val="00634D0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C4CF5"/>
    <w:pPr>
      <w:ind w:left="720"/>
      <w:contextualSpacing/>
    </w:pPr>
  </w:style>
  <w:style w:type="paragraph" w:styleId="Rvision">
    <w:name w:val="Revision"/>
    <w:hidden/>
    <w:uiPriority w:val="99"/>
    <w:semiHidden/>
    <w:rsid w:val="00567C6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tion-sclerodermi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sociation-sclerodermi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herche@association-sclerodermi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ssociation-sclerodermi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1491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PIERRET Jean-Louis (BBA)</dc:creator>
  <cp:lastModifiedBy>M. JENN</cp:lastModifiedBy>
  <cp:revision>4</cp:revision>
  <cp:lastPrinted>2024-10-29T21:18:00Z</cp:lastPrinted>
  <dcterms:created xsi:type="dcterms:W3CDTF">2024-10-29T21:14:00Z</dcterms:created>
  <dcterms:modified xsi:type="dcterms:W3CDTF">2024-10-29T21:33:00Z</dcterms:modified>
</cp:coreProperties>
</file>